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3261"/>
        <w:gridCol w:w="6819"/>
      </w:tblGrid>
      <w:tr w:rsidR="00856C35" w:rsidRPr="006B7FC0" w14:paraId="2EDF9E5A" w14:textId="77777777" w:rsidTr="00D03401">
        <w:trPr>
          <w:cnfStyle w:val="100000000000" w:firstRow="1" w:lastRow="0" w:firstColumn="0" w:lastColumn="0" w:oddVBand="0" w:evenVBand="0" w:oddHBand="0" w:evenHBand="0" w:firstRowFirstColumn="0" w:firstRowLastColumn="0" w:lastRowFirstColumn="0" w:lastRowLastColumn="0"/>
        </w:trPr>
        <w:tc>
          <w:tcPr>
            <w:tcW w:w="3261" w:type="dxa"/>
          </w:tcPr>
          <w:p w14:paraId="1CA51AD4" w14:textId="77777777" w:rsidR="00856C35" w:rsidRPr="00354B3A" w:rsidRDefault="00856C35" w:rsidP="00354B3A">
            <w:pPr>
              <w:rPr>
                <w:rFonts w:ascii="Arial" w:hAnsi="Arial" w:cs="Arial"/>
                <w:b/>
                <w:color w:val="595959" w:themeColor="text1" w:themeTint="A6"/>
                <w:sz w:val="20"/>
                <w:szCs w:val="20"/>
              </w:rPr>
            </w:pPr>
          </w:p>
          <w:p w14:paraId="0502EA1F" w14:textId="126C7CBD" w:rsidR="002E35D8" w:rsidRPr="006B7FC0" w:rsidRDefault="00354B3A" w:rsidP="00354B3A">
            <w:pPr>
              <w:rPr>
                <w:rFonts w:ascii="Arial" w:hAnsi="Arial" w:cs="Arial"/>
                <w:sz w:val="20"/>
                <w:szCs w:val="20"/>
              </w:rPr>
            </w:pPr>
            <w:r w:rsidRPr="00354B3A">
              <w:rPr>
                <w:rFonts w:ascii="Arial" w:hAnsi="Arial" w:cs="Arial"/>
                <w:b/>
                <w:color w:val="595959" w:themeColor="text1" w:themeTint="A6"/>
                <w:sz w:val="20"/>
                <w:szCs w:val="20"/>
              </w:rPr>
              <w:t>JOS 2026</w:t>
            </w:r>
          </w:p>
        </w:tc>
        <w:tc>
          <w:tcPr>
            <w:tcW w:w="6819" w:type="dxa"/>
          </w:tcPr>
          <w:p w14:paraId="5BDC5617" w14:textId="5DB809E4" w:rsidR="00856C35" w:rsidRPr="006B7FC0" w:rsidRDefault="00897AAE" w:rsidP="00354B3A">
            <w:pPr>
              <w:pStyle w:val="CompanyName"/>
              <w:jc w:val="left"/>
              <w:rPr>
                <w:rFonts w:ascii="Arial" w:hAnsi="Arial" w:cs="Arial"/>
                <w:sz w:val="20"/>
                <w:szCs w:val="20"/>
              </w:rPr>
            </w:pPr>
            <w:r>
              <w:rPr>
                <w:rFonts w:ascii="Arial" w:hAnsi="Arial" w:cs="Arial"/>
                <w:sz w:val="20"/>
                <w:szCs w:val="20"/>
              </w:rPr>
              <w:t>PENSION</w:t>
            </w:r>
            <w:r w:rsidR="00354B3A">
              <w:rPr>
                <w:rFonts w:ascii="Arial" w:hAnsi="Arial" w:cs="Arial"/>
                <w:sz w:val="20"/>
                <w:szCs w:val="20"/>
              </w:rPr>
              <w:t>S</w:t>
            </w:r>
            <w:r>
              <w:rPr>
                <w:rFonts w:ascii="Arial" w:hAnsi="Arial" w:cs="Arial"/>
                <w:sz w:val="20"/>
                <w:szCs w:val="20"/>
              </w:rPr>
              <w:t xml:space="preserve"> APPEAL TRIBUNAL</w:t>
            </w:r>
            <w:r w:rsidR="00683352">
              <w:rPr>
                <w:rFonts w:ascii="Arial" w:hAnsi="Arial" w:cs="Arial"/>
                <w:sz w:val="20"/>
                <w:szCs w:val="20"/>
              </w:rPr>
              <w:t>S SCOTLAND</w:t>
            </w:r>
          </w:p>
        </w:tc>
      </w:tr>
    </w:tbl>
    <w:p w14:paraId="53CAAF0C" w14:textId="77777777" w:rsidR="00467865" w:rsidRPr="006B7FC0" w:rsidRDefault="00856C35" w:rsidP="002E35D8">
      <w:pPr>
        <w:pStyle w:val="Heading1"/>
        <w:jc w:val="center"/>
        <w:rPr>
          <w:rFonts w:ascii="Arial" w:hAnsi="Arial" w:cs="Arial"/>
          <w:sz w:val="20"/>
          <w:szCs w:val="20"/>
        </w:rPr>
      </w:pPr>
      <w:r w:rsidRPr="006B7FC0">
        <w:rPr>
          <w:rFonts w:ascii="Arial" w:hAnsi="Arial" w:cs="Arial"/>
          <w:sz w:val="20"/>
          <w:szCs w:val="20"/>
        </w:rPr>
        <w:t>Application</w:t>
      </w:r>
      <w:r w:rsidR="002E35D8" w:rsidRPr="006B7FC0">
        <w:rPr>
          <w:rFonts w:ascii="Arial" w:hAnsi="Arial" w:cs="Arial"/>
          <w:sz w:val="20"/>
          <w:szCs w:val="20"/>
        </w:rPr>
        <w:t xml:space="preserve"> Form</w:t>
      </w:r>
    </w:p>
    <w:p w14:paraId="21AA3CB9" w14:textId="77777777" w:rsidR="00C72B6C" w:rsidRPr="006B7FC0" w:rsidRDefault="00C72B6C" w:rsidP="00C72B6C">
      <w:pPr>
        <w:rPr>
          <w:rFonts w:ascii="Arial" w:hAnsi="Arial" w:cs="Arial"/>
          <w:sz w:val="20"/>
          <w:szCs w:val="20"/>
        </w:rPr>
      </w:pPr>
    </w:p>
    <w:p w14:paraId="1AE84520" w14:textId="77777777" w:rsidR="00C72B6C" w:rsidRPr="006B7FC0" w:rsidRDefault="00C72B6C" w:rsidP="00D03401">
      <w:pPr>
        <w:tabs>
          <w:tab w:val="left" w:pos="5760"/>
          <w:tab w:val="left" w:pos="6379"/>
        </w:tabs>
        <w:jc w:val="both"/>
        <w:rPr>
          <w:rFonts w:ascii="Arial" w:hAnsi="Arial" w:cs="Arial"/>
          <w:sz w:val="20"/>
          <w:szCs w:val="20"/>
        </w:rPr>
      </w:pPr>
      <w:r w:rsidRPr="006B7FC0">
        <w:rPr>
          <w:rFonts w:ascii="Arial" w:hAnsi="Arial" w:cs="Arial"/>
          <w:i/>
          <w:sz w:val="20"/>
          <w:szCs w:val="20"/>
        </w:rPr>
        <w:t xml:space="preserve">Please refer to the candidate information </w:t>
      </w:r>
      <w:r w:rsidR="00D03401" w:rsidRPr="006B7FC0">
        <w:rPr>
          <w:rFonts w:ascii="Arial" w:hAnsi="Arial" w:cs="Arial"/>
          <w:i/>
          <w:sz w:val="20"/>
          <w:szCs w:val="20"/>
        </w:rPr>
        <w:t>booklet</w:t>
      </w:r>
      <w:r w:rsidRPr="006B7FC0">
        <w:rPr>
          <w:rFonts w:ascii="Arial" w:hAnsi="Arial" w:cs="Arial"/>
          <w:i/>
          <w:sz w:val="20"/>
          <w:szCs w:val="20"/>
        </w:rPr>
        <w:t xml:space="preserve"> for further details on how to complete your application, including eligibility and</w:t>
      </w:r>
      <w:r w:rsidR="00D03401" w:rsidRPr="006B7FC0">
        <w:rPr>
          <w:rFonts w:ascii="Arial" w:hAnsi="Arial" w:cs="Arial"/>
          <w:i/>
          <w:sz w:val="20"/>
          <w:szCs w:val="20"/>
        </w:rPr>
        <w:t xml:space="preserve"> details of the selection </w:t>
      </w:r>
      <w:r w:rsidR="00B34C40" w:rsidRPr="006B7FC0">
        <w:rPr>
          <w:rFonts w:ascii="Arial" w:hAnsi="Arial" w:cs="Arial"/>
          <w:i/>
          <w:sz w:val="20"/>
          <w:szCs w:val="20"/>
        </w:rPr>
        <w:t>criteria</w:t>
      </w:r>
    </w:p>
    <w:p w14:paraId="5BB08DC7" w14:textId="77777777" w:rsidR="00856C35" w:rsidRPr="006B7FC0" w:rsidRDefault="00856C35" w:rsidP="00856C35">
      <w:pPr>
        <w:pStyle w:val="Heading2"/>
        <w:rPr>
          <w:rFonts w:ascii="Arial" w:hAnsi="Arial" w:cs="Arial"/>
          <w:sz w:val="20"/>
          <w:szCs w:val="20"/>
        </w:rPr>
      </w:pPr>
      <w:r w:rsidRPr="006B7FC0">
        <w:rPr>
          <w:rFonts w:ascii="Arial" w:hAnsi="Arial" w:cs="Arial"/>
          <w:sz w:val="20"/>
          <w:szCs w:val="20"/>
        </w:rPr>
        <w:t>Applicant Information</w:t>
      </w:r>
    </w:p>
    <w:tbl>
      <w:tblPr>
        <w:tblStyle w:val="PlainTable3"/>
        <w:tblW w:w="5000" w:type="pct"/>
        <w:tblLayout w:type="fixed"/>
        <w:tblLook w:val="0620" w:firstRow="1" w:lastRow="0" w:firstColumn="0" w:lastColumn="0" w:noHBand="1" w:noVBand="1"/>
      </w:tblPr>
      <w:tblGrid>
        <w:gridCol w:w="1080"/>
        <w:gridCol w:w="1187"/>
        <w:gridCol w:w="2503"/>
        <w:gridCol w:w="437"/>
        <w:gridCol w:w="283"/>
        <w:gridCol w:w="1395"/>
        <w:gridCol w:w="1187"/>
        <w:gridCol w:w="149"/>
        <w:gridCol w:w="58"/>
        <w:gridCol w:w="403"/>
        <w:gridCol w:w="1383"/>
        <w:gridCol w:w="15"/>
      </w:tblGrid>
      <w:tr w:rsidR="00897AAE" w:rsidRPr="006B7FC0" w14:paraId="2864A5D3" w14:textId="77777777" w:rsidTr="007941D3">
        <w:trPr>
          <w:gridAfter w:val="2"/>
          <w:cnfStyle w:val="100000000000" w:firstRow="1" w:lastRow="0" w:firstColumn="0" w:lastColumn="0" w:oddVBand="0" w:evenVBand="0" w:oddHBand="0" w:evenHBand="0" w:firstRowFirstColumn="0" w:firstRowLastColumn="0" w:lastRowFirstColumn="0" w:lastRowLastColumn="0"/>
          <w:wAfter w:w="1398" w:type="dxa"/>
          <w:trHeight w:val="432"/>
        </w:trPr>
        <w:tc>
          <w:tcPr>
            <w:tcW w:w="2267" w:type="dxa"/>
            <w:gridSpan w:val="2"/>
          </w:tcPr>
          <w:p w14:paraId="1F3BEB21" w14:textId="77777777" w:rsidR="00897AAE" w:rsidRPr="006B7FC0" w:rsidRDefault="00897AAE" w:rsidP="00764E50">
            <w:pPr>
              <w:ind w:right="-279"/>
              <w:rPr>
                <w:rFonts w:ascii="Arial" w:hAnsi="Arial" w:cs="Arial"/>
                <w:sz w:val="20"/>
                <w:szCs w:val="20"/>
              </w:rPr>
            </w:pPr>
            <w:r>
              <w:rPr>
                <w:rFonts w:ascii="Arial" w:hAnsi="Arial" w:cs="Arial"/>
                <w:sz w:val="20"/>
                <w:szCs w:val="20"/>
              </w:rPr>
              <w:t xml:space="preserve">Position applied for: </w:t>
            </w:r>
          </w:p>
        </w:tc>
        <w:tc>
          <w:tcPr>
            <w:tcW w:w="6415" w:type="dxa"/>
            <w:gridSpan w:val="8"/>
            <w:tcBorders>
              <w:bottom w:val="single" w:sz="4" w:space="0" w:color="auto"/>
            </w:tcBorders>
          </w:tcPr>
          <w:p w14:paraId="58B810AD" w14:textId="77777777" w:rsidR="00897AAE" w:rsidRPr="006B7FC0" w:rsidRDefault="00897AAE" w:rsidP="00440CD8">
            <w:pPr>
              <w:pStyle w:val="FieldText"/>
              <w:rPr>
                <w:rFonts w:ascii="Arial" w:hAnsi="Arial" w:cs="Arial"/>
                <w:sz w:val="20"/>
                <w:szCs w:val="20"/>
              </w:rPr>
            </w:pPr>
          </w:p>
        </w:tc>
      </w:tr>
      <w:tr w:rsidR="002E35D8" w:rsidRPr="006B7FC0" w14:paraId="4324F5FF" w14:textId="77777777" w:rsidTr="007941D3">
        <w:trPr>
          <w:gridAfter w:val="2"/>
          <w:wAfter w:w="1398" w:type="dxa"/>
          <w:trHeight w:val="432"/>
        </w:trPr>
        <w:tc>
          <w:tcPr>
            <w:tcW w:w="2267" w:type="dxa"/>
            <w:gridSpan w:val="2"/>
          </w:tcPr>
          <w:p w14:paraId="383A557C" w14:textId="77777777" w:rsidR="002E35D8" w:rsidRPr="006B7FC0" w:rsidRDefault="002E35D8" w:rsidP="00764E50">
            <w:pPr>
              <w:ind w:right="-279"/>
              <w:rPr>
                <w:rFonts w:ascii="Arial" w:hAnsi="Arial" w:cs="Arial"/>
                <w:sz w:val="20"/>
                <w:szCs w:val="20"/>
              </w:rPr>
            </w:pPr>
            <w:r w:rsidRPr="006B7FC0">
              <w:rPr>
                <w:rFonts w:ascii="Arial" w:hAnsi="Arial" w:cs="Arial"/>
                <w:sz w:val="20"/>
                <w:szCs w:val="20"/>
              </w:rPr>
              <w:t>Full Name (including title):</w:t>
            </w:r>
          </w:p>
        </w:tc>
        <w:tc>
          <w:tcPr>
            <w:tcW w:w="6415" w:type="dxa"/>
            <w:gridSpan w:val="8"/>
            <w:tcBorders>
              <w:bottom w:val="single" w:sz="4" w:space="0" w:color="auto"/>
            </w:tcBorders>
          </w:tcPr>
          <w:p w14:paraId="30EE5AFA" w14:textId="77777777" w:rsidR="002E35D8" w:rsidRPr="006B7FC0" w:rsidRDefault="002E35D8" w:rsidP="00440CD8">
            <w:pPr>
              <w:pStyle w:val="FieldText"/>
              <w:rPr>
                <w:rFonts w:ascii="Arial" w:hAnsi="Arial" w:cs="Arial"/>
                <w:sz w:val="20"/>
                <w:szCs w:val="20"/>
              </w:rPr>
            </w:pPr>
          </w:p>
        </w:tc>
      </w:tr>
      <w:tr w:rsidR="00764E50" w:rsidRPr="006B7FC0" w14:paraId="20EF5C6D" w14:textId="77777777" w:rsidTr="007941D3">
        <w:trPr>
          <w:gridAfter w:val="2"/>
          <w:wAfter w:w="1398" w:type="dxa"/>
          <w:trHeight w:val="213"/>
        </w:trPr>
        <w:tc>
          <w:tcPr>
            <w:tcW w:w="2267" w:type="dxa"/>
            <w:gridSpan w:val="2"/>
          </w:tcPr>
          <w:p w14:paraId="7BFE14EB" w14:textId="77777777" w:rsidR="00764E50" w:rsidRPr="006B7FC0" w:rsidRDefault="00764E50" w:rsidP="00440CD8">
            <w:pPr>
              <w:rPr>
                <w:rFonts w:ascii="Arial" w:hAnsi="Arial" w:cs="Arial"/>
                <w:sz w:val="20"/>
                <w:szCs w:val="20"/>
              </w:rPr>
            </w:pPr>
          </w:p>
        </w:tc>
        <w:tc>
          <w:tcPr>
            <w:tcW w:w="2940" w:type="dxa"/>
            <w:gridSpan w:val="2"/>
            <w:tcBorders>
              <w:top w:val="single" w:sz="4" w:space="0" w:color="auto"/>
            </w:tcBorders>
          </w:tcPr>
          <w:p w14:paraId="5D75810B" w14:textId="77777777" w:rsidR="00764E50" w:rsidRPr="006B7FC0" w:rsidRDefault="00764E50" w:rsidP="00490804">
            <w:pPr>
              <w:pStyle w:val="Heading3"/>
              <w:rPr>
                <w:rFonts w:ascii="Arial" w:hAnsi="Arial" w:cs="Arial"/>
                <w:sz w:val="20"/>
                <w:szCs w:val="20"/>
              </w:rPr>
            </w:pPr>
          </w:p>
        </w:tc>
        <w:tc>
          <w:tcPr>
            <w:tcW w:w="2865" w:type="dxa"/>
            <w:gridSpan w:val="3"/>
            <w:tcBorders>
              <w:top w:val="single" w:sz="4" w:space="0" w:color="auto"/>
            </w:tcBorders>
          </w:tcPr>
          <w:p w14:paraId="7FE45EA1" w14:textId="77777777" w:rsidR="00764E50" w:rsidRPr="006B7FC0" w:rsidRDefault="00764E50" w:rsidP="00490804">
            <w:pPr>
              <w:pStyle w:val="Heading3"/>
              <w:rPr>
                <w:rFonts w:ascii="Arial" w:hAnsi="Arial" w:cs="Arial"/>
                <w:sz w:val="20"/>
                <w:szCs w:val="20"/>
              </w:rPr>
            </w:pPr>
          </w:p>
        </w:tc>
        <w:tc>
          <w:tcPr>
            <w:tcW w:w="610" w:type="dxa"/>
            <w:gridSpan w:val="3"/>
            <w:tcBorders>
              <w:top w:val="single" w:sz="4" w:space="0" w:color="auto"/>
            </w:tcBorders>
          </w:tcPr>
          <w:p w14:paraId="770F4C4F" w14:textId="77777777" w:rsidR="00764E50" w:rsidRPr="006B7FC0" w:rsidRDefault="00764E50" w:rsidP="00490804">
            <w:pPr>
              <w:pStyle w:val="Heading3"/>
              <w:rPr>
                <w:rFonts w:ascii="Arial" w:hAnsi="Arial" w:cs="Arial"/>
                <w:sz w:val="20"/>
                <w:szCs w:val="20"/>
              </w:rPr>
            </w:pPr>
          </w:p>
        </w:tc>
      </w:tr>
      <w:tr w:rsidR="002E35D8" w:rsidRPr="006B7FC0" w14:paraId="25DC5F2D" w14:textId="77777777" w:rsidTr="007941D3">
        <w:trPr>
          <w:gridAfter w:val="1"/>
          <w:wAfter w:w="15" w:type="dxa"/>
          <w:trHeight w:val="288"/>
        </w:trPr>
        <w:tc>
          <w:tcPr>
            <w:tcW w:w="1080" w:type="dxa"/>
          </w:tcPr>
          <w:p w14:paraId="19B98077" w14:textId="77777777" w:rsidR="002E35D8" w:rsidRPr="006B7FC0" w:rsidRDefault="002E35D8" w:rsidP="00490804">
            <w:pPr>
              <w:rPr>
                <w:rFonts w:ascii="Arial" w:hAnsi="Arial" w:cs="Arial"/>
                <w:sz w:val="20"/>
                <w:szCs w:val="20"/>
              </w:rPr>
            </w:pPr>
            <w:r w:rsidRPr="006B7FC0">
              <w:rPr>
                <w:rFonts w:ascii="Arial" w:hAnsi="Arial" w:cs="Arial"/>
                <w:sz w:val="20"/>
                <w:szCs w:val="20"/>
              </w:rPr>
              <w:t>Address:</w:t>
            </w:r>
          </w:p>
        </w:tc>
        <w:tc>
          <w:tcPr>
            <w:tcW w:w="8985" w:type="dxa"/>
            <w:gridSpan w:val="10"/>
            <w:tcBorders>
              <w:bottom w:val="single" w:sz="4" w:space="0" w:color="auto"/>
            </w:tcBorders>
          </w:tcPr>
          <w:p w14:paraId="7C8217EA" w14:textId="77777777" w:rsidR="002E35D8" w:rsidRPr="006B7FC0" w:rsidRDefault="002E35D8" w:rsidP="00440CD8">
            <w:pPr>
              <w:pStyle w:val="FieldText"/>
              <w:rPr>
                <w:rFonts w:ascii="Arial" w:hAnsi="Arial" w:cs="Arial"/>
                <w:sz w:val="20"/>
                <w:szCs w:val="20"/>
              </w:rPr>
            </w:pPr>
          </w:p>
        </w:tc>
      </w:tr>
      <w:tr w:rsidR="00856C35" w:rsidRPr="006B7FC0" w14:paraId="6C8C4EC7" w14:textId="77777777" w:rsidTr="007941D3">
        <w:trPr>
          <w:gridAfter w:val="1"/>
          <w:wAfter w:w="15" w:type="dxa"/>
        </w:trPr>
        <w:tc>
          <w:tcPr>
            <w:tcW w:w="1080" w:type="dxa"/>
          </w:tcPr>
          <w:p w14:paraId="123BFBDF" w14:textId="77777777" w:rsidR="00856C35" w:rsidRPr="006B7FC0" w:rsidRDefault="00856C35" w:rsidP="00440CD8">
            <w:pPr>
              <w:rPr>
                <w:rFonts w:ascii="Arial" w:hAnsi="Arial" w:cs="Arial"/>
                <w:sz w:val="20"/>
                <w:szCs w:val="20"/>
              </w:rPr>
            </w:pPr>
          </w:p>
        </w:tc>
        <w:tc>
          <w:tcPr>
            <w:tcW w:w="7141" w:type="dxa"/>
            <w:gridSpan w:val="7"/>
            <w:tcBorders>
              <w:top w:val="single" w:sz="4" w:space="0" w:color="auto"/>
            </w:tcBorders>
          </w:tcPr>
          <w:p w14:paraId="223A482B" w14:textId="77777777" w:rsidR="00856C35" w:rsidRPr="006B7FC0" w:rsidRDefault="00856C35" w:rsidP="00490804">
            <w:pPr>
              <w:pStyle w:val="Heading3"/>
              <w:rPr>
                <w:rFonts w:ascii="Arial" w:hAnsi="Arial" w:cs="Arial"/>
                <w:sz w:val="20"/>
                <w:szCs w:val="20"/>
              </w:rPr>
            </w:pPr>
          </w:p>
        </w:tc>
        <w:tc>
          <w:tcPr>
            <w:tcW w:w="1844" w:type="dxa"/>
            <w:gridSpan w:val="3"/>
            <w:tcBorders>
              <w:top w:val="single" w:sz="4" w:space="0" w:color="auto"/>
            </w:tcBorders>
          </w:tcPr>
          <w:p w14:paraId="30EF6F44" w14:textId="77777777" w:rsidR="00856C35" w:rsidRPr="006B7FC0" w:rsidRDefault="00856C35" w:rsidP="00490804">
            <w:pPr>
              <w:pStyle w:val="Heading3"/>
              <w:rPr>
                <w:rFonts w:ascii="Arial" w:hAnsi="Arial" w:cs="Arial"/>
                <w:sz w:val="20"/>
                <w:szCs w:val="20"/>
              </w:rPr>
            </w:pPr>
          </w:p>
        </w:tc>
      </w:tr>
      <w:tr w:rsidR="002E35D8" w:rsidRPr="006B7FC0" w14:paraId="31D9CF3E" w14:textId="77777777" w:rsidTr="007941D3">
        <w:trPr>
          <w:trHeight w:val="288"/>
        </w:trPr>
        <w:tc>
          <w:tcPr>
            <w:tcW w:w="1080" w:type="dxa"/>
          </w:tcPr>
          <w:p w14:paraId="5DB728A5" w14:textId="77777777" w:rsidR="002E35D8" w:rsidRPr="006B7FC0" w:rsidRDefault="002E35D8">
            <w:pPr>
              <w:rPr>
                <w:rFonts w:ascii="Arial" w:hAnsi="Arial" w:cs="Arial"/>
                <w:sz w:val="20"/>
                <w:szCs w:val="20"/>
              </w:rPr>
            </w:pPr>
          </w:p>
        </w:tc>
        <w:tc>
          <w:tcPr>
            <w:tcW w:w="9000" w:type="dxa"/>
            <w:gridSpan w:val="11"/>
            <w:tcBorders>
              <w:bottom w:val="single" w:sz="4" w:space="0" w:color="auto"/>
            </w:tcBorders>
          </w:tcPr>
          <w:p w14:paraId="569F21A0" w14:textId="77777777" w:rsidR="002E35D8" w:rsidRPr="006B7FC0" w:rsidRDefault="002E35D8" w:rsidP="00440CD8">
            <w:pPr>
              <w:pStyle w:val="FieldText"/>
              <w:rPr>
                <w:rFonts w:ascii="Arial" w:hAnsi="Arial" w:cs="Arial"/>
                <w:sz w:val="20"/>
                <w:szCs w:val="20"/>
              </w:rPr>
            </w:pPr>
          </w:p>
        </w:tc>
      </w:tr>
      <w:tr w:rsidR="00856C35" w:rsidRPr="006B7FC0" w14:paraId="3729CAD3" w14:textId="77777777" w:rsidTr="007941D3">
        <w:trPr>
          <w:trHeight w:val="288"/>
        </w:trPr>
        <w:tc>
          <w:tcPr>
            <w:tcW w:w="1080" w:type="dxa"/>
          </w:tcPr>
          <w:p w14:paraId="0BF04861" w14:textId="77777777" w:rsidR="00856C35" w:rsidRPr="006B7FC0" w:rsidRDefault="00856C35">
            <w:pPr>
              <w:rPr>
                <w:rFonts w:ascii="Arial" w:hAnsi="Arial" w:cs="Arial"/>
                <w:sz w:val="20"/>
                <w:szCs w:val="20"/>
              </w:rPr>
            </w:pPr>
          </w:p>
        </w:tc>
        <w:tc>
          <w:tcPr>
            <w:tcW w:w="5805" w:type="dxa"/>
            <w:gridSpan w:val="5"/>
            <w:tcBorders>
              <w:top w:val="single" w:sz="4" w:space="0" w:color="auto"/>
            </w:tcBorders>
          </w:tcPr>
          <w:p w14:paraId="1C157653" w14:textId="77777777" w:rsidR="00856C35" w:rsidRPr="006B7FC0" w:rsidRDefault="00856C35" w:rsidP="00490804">
            <w:pPr>
              <w:pStyle w:val="Heading3"/>
              <w:rPr>
                <w:rFonts w:ascii="Arial" w:hAnsi="Arial" w:cs="Arial"/>
                <w:sz w:val="20"/>
                <w:szCs w:val="20"/>
              </w:rPr>
            </w:pPr>
          </w:p>
        </w:tc>
        <w:tc>
          <w:tcPr>
            <w:tcW w:w="1394" w:type="dxa"/>
            <w:gridSpan w:val="3"/>
            <w:tcBorders>
              <w:top w:val="single" w:sz="4" w:space="0" w:color="auto"/>
            </w:tcBorders>
          </w:tcPr>
          <w:p w14:paraId="7E6913C2" w14:textId="77777777" w:rsidR="00856C35" w:rsidRPr="006B7FC0" w:rsidRDefault="00856C35" w:rsidP="00490804">
            <w:pPr>
              <w:pStyle w:val="Heading3"/>
              <w:rPr>
                <w:rFonts w:ascii="Arial" w:hAnsi="Arial" w:cs="Arial"/>
                <w:sz w:val="20"/>
                <w:szCs w:val="20"/>
              </w:rPr>
            </w:pPr>
          </w:p>
        </w:tc>
        <w:tc>
          <w:tcPr>
            <w:tcW w:w="1801" w:type="dxa"/>
            <w:gridSpan w:val="3"/>
            <w:tcBorders>
              <w:top w:val="single" w:sz="4" w:space="0" w:color="auto"/>
            </w:tcBorders>
          </w:tcPr>
          <w:p w14:paraId="2027EFDE" w14:textId="77777777" w:rsidR="00856C35" w:rsidRPr="006B7FC0" w:rsidRDefault="00856C35" w:rsidP="00490804">
            <w:pPr>
              <w:pStyle w:val="Heading3"/>
              <w:rPr>
                <w:rFonts w:ascii="Arial" w:hAnsi="Arial" w:cs="Arial"/>
                <w:sz w:val="20"/>
                <w:szCs w:val="20"/>
              </w:rPr>
            </w:pPr>
          </w:p>
        </w:tc>
      </w:tr>
      <w:tr w:rsidR="00841645" w:rsidRPr="006B7FC0" w14:paraId="2E5F7615" w14:textId="77777777" w:rsidTr="00FF1313">
        <w:trPr>
          <w:trHeight w:val="288"/>
        </w:trPr>
        <w:tc>
          <w:tcPr>
            <w:tcW w:w="1080" w:type="dxa"/>
          </w:tcPr>
          <w:p w14:paraId="5956DCD0" w14:textId="77777777" w:rsidR="00841645" w:rsidRPr="006B7FC0" w:rsidRDefault="000C7622" w:rsidP="00490804">
            <w:pPr>
              <w:rPr>
                <w:rFonts w:ascii="Arial" w:hAnsi="Arial" w:cs="Arial"/>
                <w:sz w:val="20"/>
                <w:szCs w:val="20"/>
              </w:rPr>
            </w:pPr>
            <w:r w:rsidRPr="006B7FC0">
              <w:rPr>
                <w:rFonts w:ascii="Arial" w:hAnsi="Arial" w:cs="Arial"/>
                <w:sz w:val="20"/>
                <w:szCs w:val="20"/>
              </w:rPr>
              <w:t>Telephone</w:t>
            </w:r>
            <w:r w:rsidR="00841645" w:rsidRPr="006B7FC0">
              <w:rPr>
                <w:rFonts w:ascii="Arial" w:hAnsi="Arial" w:cs="Arial"/>
                <w:sz w:val="20"/>
                <w:szCs w:val="20"/>
              </w:rPr>
              <w:t>:</w:t>
            </w:r>
          </w:p>
        </w:tc>
        <w:tc>
          <w:tcPr>
            <w:tcW w:w="3690" w:type="dxa"/>
            <w:gridSpan w:val="2"/>
            <w:tcBorders>
              <w:bottom w:val="single" w:sz="4" w:space="0" w:color="auto"/>
            </w:tcBorders>
          </w:tcPr>
          <w:p w14:paraId="7462016F" w14:textId="77777777" w:rsidR="00841645" w:rsidRPr="006B7FC0" w:rsidRDefault="00841645" w:rsidP="00856C35">
            <w:pPr>
              <w:pStyle w:val="FieldText"/>
              <w:rPr>
                <w:rFonts w:ascii="Arial" w:hAnsi="Arial" w:cs="Arial"/>
                <w:sz w:val="20"/>
                <w:szCs w:val="20"/>
              </w:rPr>
            </w:pPr>
          </w:p>
        </w:tc>
        <w:tc>
          <w:tcPr>
            <w:tcW w:w="720" w:type="dxa"/>
            <w:gridSpan w:val="2"/>
          </w:tcPr>
          <w:p w14:paraId="6EDDF269" w14:textId="5FF33EB3" w:rsidR="00841645" w:rsidRPr="006B7FC0" w:rsidRDefault="00C92A3C" w:rsidP="007941D3">
            <w:pPr>
              <w:pStyle w:val="Heading4"/>
              <w:jc w:val="center"/>
              <w:rPr>
                <w:rFonts w:ascii="Arial" w:hAnsi="Arial" w:cs="Arial"/>
                <w:sz w:val="20"/>
                <w:szCs w:val="20"/>
              </w:rPr>
            </w:pPr>
            <w:r w:rsidRPr="006B7FC0">
              <w:rPr>
                <w:rFonts w:ascii="Arial" w:hAnsi="Arial" w:cs="Arial"/>
                <w:sz w:val="20"/>
                <w:szCs w:val="20"/>
              </w:rPr>
              <w:t>E</w:t>
            </w:r>
            <w:r w:rsidR="003A41A1" w:rsidRPr="006B7FC0">
              <w:rPr>
                <w:rFonts w:ascii="Arial" w:hAnsi="Arial" w:cs="Arial"/>
                <w:sz w:val="20"/>
                <w:szCs w:val="20"/>
              </w:rPr>
              <w:t>mail</w:t>
            </w:r>
            <w:r w:rsidR="007941D3">
              <w:rPr>
                <w:rFonts w:ascii="Arial" w:hAnsi="Arial" w:cs="Arial"/>
                <w:sz w:val="20"/>
                <w:szCs w:val="20"/>
              </w:rPr>
              <w:t>:</w:t>
            </w:r>
          </w:p>
        </w:tc>
        <w:tc>
          <w:tcPr>
            <w:tcW w:w="4590" w:type="dxa"/>
            <w:gridSpan w:val="7"/>
            <w:tcBorders>
              <w:bottom w:val="single" w:sz="4" w:space="0" w:color="auto"/>
            </w:tcBorders>
          </w:tcPr>
          <w:p w14:paraId="53A9A659" w14:textId="77777777" w:rsidR="00841645" w:rsidRPr="006B7FC0" w:rsidRDefault="00841645" w:rsidP="00440CD8">
            <w:pPr>
              <w:pStyle w:val="FieldText"/>
              <w:rPr>
                <w:rFonts w:ascii="Arial" w:hAnsi="Arial" w:cs="Arial"/>
                <w:sz w:val="20"/>
                <w:szCs w:val="20"/>
              </w:rPr>
            </w:pPr>
          </w:p>
        </w:tc>
      </w:tr>
    </w:tbl>
    <w:p w14:paraId="1F41BDA0" w14:textId="77777777" w:rsidR="00856C35" w:rsidRPr="006B7FC0" w:rsidRDefault="00856C35">
      <w:pPr>
        <w:rPr>
          <w:rFonts w:ascii="Arial" w:hAnsi="Arial" w:cs="Arial"/>
          <w:sz w:val="20"/>
          <w:szCs w:val="20"/>
        </w:rPr>
      </w:pPr>
    </w:p>
    <w:tbl>
      <w:tblPr>
        <w:tblStyle w:val="PlainTable3"/>
        <w:tblW w:w="1843" w:type="pct"/>
        <w:tblLayout w:type="fixed"/>
        <w:tblLook w:val="0620" w:firstRow="1" w:lastRow="0" w:firstColumn="0" w:lastColumn="0" w:noHBand="1" w:noVBand="1"/>
      </w:tblPr>
      <w:tblGrid>
        <w:gridCol w:w="1603"/>
        <w:gridCol w:w="2112"/>
      </w:tblGrid>
      <w:tr w:rsidR="007941D3" w:rsidRPr="006B7FC0" w14:paraId="1A8A9F9F" w14:textId="77777777" w:rsidTr="007941D3">
        <w:trPr>
          <w:cnfStyle w:val="100000000000" w:firstRow="1" w:lastRow="0" w:firstColumn="0" w:lastColumn="0" w:oddVBand="0" w:evenVBand="0" w:oddHBand="0" w:evenHBand="0" w:firstRowFirstColumn="0" w:firstRowLastColumn="0" w:lastRowFirstColumn="0" w:lastRowLastColumn="0"/>
          <w:trHeight w:val="284"/>
        </w:trPr>
        <w:tc>
          <w:tcPr>
            <w:tcW w:w="1603" w:type="dxa"/>
          </w:tcPr>
          <w:p w14:paraId="38146D3B" w14:textId="77777777" w:rsidR="007941D3" w:rsidRPr="006B7FC0" w:rsidRDefault="007941D3" w:rsidP="00764E50">
            <w:pPr>
              <w:rPr>
                <w:rFonts w:ascii="Arial" w:hAnsi="Arial" w:cs="Arial"/>
                <w:sz w:val="20"/>
                <w:szCs w:val="20"/>
              </w:rPr>
            </w:pPr>
            <w:r w:rsidRPr="006B7FC0">
              <w:rPr>
                <w:rFonts w:ascii="Arial" w:hAnsi="Arial" w:cs="Arial"/>
                <w:sz w:val="20"/>
                <w:szCs w:val="20"/>
              </w:rPr>
              <w:t>Date of Birth:</w:t>
            </w:r>
          </w:p>
        </w:tc>
        <w:tc>
          <w:tcPr>
            <w:tcW w:w="2112" w:type="dxa"/>
            <w:tcBorders>
              <w:bottom w:val="single" w:sz="4" w:space="0" w:color="auto"/>
            </w:tcBorders>
          </w:tcPr>
          <w:p w14:paraId="02AF3C91" w14:textId="77777777" w:rsidR="007941D3" w:rsidRPr="006B7FC0" w:rsidRDefault="007941D3" w:rsidP="00440CD8">
            <w:pPr>
              <w:pStyle w:val="FieldText"/>
              <w:rPr>
                <w:rFonts w:ascii="Arial" w:hAnsi="Arial" w:cs="Arial"/>
                <w:sz w:val="20"/>
                <w:szCs w:val="20"/>
              </w:rPr>
            </w:pPr>
          </w:p>
        </w:tc>
      </w:tr>
    </w:tbl>
    <w:p w14:paraId="531A4870" w14:textId="77777777" w:rsidR="00856C35" w:rsidRPr="006B7FC0" w:rsidRDefault="00856C35">
      <w:pPr>
        <w:rPr>
          <w:rFonts w:ascii="Arial" w:hAnsi="Arial" w:cs="Arial"/>
          <w:sz w:val="20"/>
          <w:szCs w:val="20"/>
        </w:rPr>
      </w:pPr>
    </w:p>
    <w:p w14:paraId="3259DAF0" w14:textId="3055407A" w:rsidR="00330050" w:rsidRPr="006B7FC0" w:rsidRDefault="00005FF1" w:rsidP="00330050">
      <w:pPr>
        <w:pStyle w:val="Heading2"/>
        <w:rPr>
          <w:rFonts w:ascii="Arial" w:hAnsi="Arial" w:cs="Arial"/>
          <w:sz w:val="20"/>
          <w:szCs w:val="20"/>
        </w:rPr>
      </w:pPr>
      <w:r w:rsidRPr="006B7FC0">
        <w:rPr>
          <w:rFonts w:ascii="Arial" w:hAnsi="Arial" w:cs="Arial"/>
          <w:sz w:val="20"/>
          <w:szCs w:val="20"/>
        </w:rPr>
        <w:t>Qualifications</w:t>
      </w:r>
      <w:r w:rsidR="00767632">
        <w:rPr>
          <w:rFonts w:ascii="Arial" w:hAnsi="Arial" w:cs="Arial"/>
          <w:sz w:val="20"/>
          <w:szCs w:val="20"/>
        </w:rPr>
        <w:t>,</w:t>
      </w:r>
      <w:r w:rsidRPr="006B7FC0">
        <w:rPr>
          <w:rFonts w:ascii="Arial" w:hAnsi="Arial" w:cs="Arial"/>
          <w:sz w:val="20"/>
          <w:szCs w:val="20"/>
        </w:rPr>
        <w:t xml:space="preserve"> Attainments </w:t>
      </w:r>
      <w:r w:rsidR="00C72B6C" w:rsidRPr="006B7FC0">
        <w:rPr>
          <w:rFonts w:ascii="Arial" w:hAnsi="Arial" w:cs="Arial"/>
          <w:sz w:val="20"/>
          <w:szCs w:val="20"/>
        </w:rPr>
        <w:t>&amp; Appointments</w:t>
      </w:r>
    </w:p>
    <w:p w14:paraId="3C30F265" w14:textId="77777777" w:rsidR="00330050" w:rsidRDefault="00330050">
      <w:pPr>
        <w:rPr>
          <w:rFonts w:ascii="Arial" w:hAnsi="Arial" w:cs="Arial"/>
          <w:sz w:val="20"/>
          <w:szCs w:val="20"/>
        </w:rPr>
      </w:pPr>
    </w:p>
    <w:p w14:paraId="3CCFD1ED" w14:textId="293910DD" w:rsidR="00897AAE" w:rsidRDefault="00897AAE">
      <w:pPr>
        <w:rPr>
          <w:rFonts w:ascii="Arial" w:hAnsi="Arial" w:cs="Arial"/>
          <w:sz w:val="20"/>
          <w:szCs w:val="20"/>
        </w:rPr>
      </w:pPr>
      <w:r>
        <w:rPr>
          <w:rFonts w:ascii="Arial" w:hAnsi="Arial" w:cs="Arial"/>
          <w:sz w:val="20"/>
          <w:szCs w:val="20"/>
        </w:rPr>
        <w:t xml:space="preserve">Please provide evidence of your </w:t>
      </w:r>
      <w:r w:rsidR="00683352">
        <w:rPr>
          <w:rFonts w:ascii="Arial" w:hAnsi="Arial" w:cs="Arial"/>
          <w:sz w:val="20"/>
          <w:szCs w:val="20"/>
        </w:rPr>
        <w:t>academic qualifications and appointment-specific (legal, medical or service related) qualifications, attainments or appointments</w:t>
      </w:r>
      <w:r>
        <w:rPr>
          <w:rFonts w:ascii="Arial" w:hAnsi="Arial" w:cs="Arial"/>
          <w:sz w:val="20"/>
          <w:szCs w:val="20"/>
        </w:rPr>
        <w:t>.</w:t>
      </w:r>
    </w:p>
    <w:p w14:paraId="0BB544A5" w14:textId="77777777" w:rsidR="00897AAE" w:rsidRPr="006B7FC0" w:rsidRDefault="00897AAE">
      <w:pPr>
        <w:rPr>
          <w:rFonts w:ascii="Arial" w:hAnsi="Arial" w:cs="Arial"/>
          <w:sz w:val="20"/>
          <w:szCs w:val="20"/>
        </w:rPr>
      </w:pPr>
    </w:p>
    <w:tbl>
      <w:tblPr>
        <w:tblStyle w:val="TableGrid"/>
        <w:tblW w:w="0" w:type="auto"/>
        <w:tblLook w:val="04A0" w:firstRow="1" w:lastRow="0" w:firstColumn="1" w:lastColumn="0" w:noHBand="0" w:noVBand="1"/>
      </w:tblPr>
      <w:tblGrid>
        <w:gridCol w:w="3281"/>
        <w:gridCol w:w="3282"/>
        <w:gridCol w:w="3282"/>
      </w:tblGrid>
      <w:tr w:rsidR="000632F4" w:rsidRPr="006B7FC0" w14:paraId="49B661A4" w14:textId="77777777" w:rsidTr="000632F4">
        <w:trPr>
          <w:trHeight w:val="282"/>
        </w:trPr>
        <w:tc>
          <w:tcPr>
            <w:tcW w:w="3281" w:type="dxa"/>
          </w:tcPr>
          <w:p w14:paraId="441735B9" w14:textId="10E57C6B" w:rsidR="000632F4" w:rsidRPr="006B7FC0" w:rsidRDefault="000632F4">
            <w:pPr>
              <w:rPr>
                <w:rFonts w:ascii="Arial" w:hAnsi="Arial" w:cs="Arial"/>
                <w:b/>
                <w:sz w:val="20"/>
                <w:szCs w:val="20"/>
              </w:rPr>
            </w:pPr>
            <w:r w:rsidRPr="006B7FC0">
              <w:rPr>
                <w:rFonts w:ascii="Arial" w:hAnsi="Arial" w:cs="Arial"/>
                <w:b/>
                <w:sz w:val="20"/>
                <w:szCs w:val="20"/>
                <w:u w:val="single"/>
              </w:rPr>
              <w:t>Accreditation Body (University / Diplomas / Certificates/ College or other institution</w:t>
            </w:r>
            <w:r w:rsidR="00683352">
              <w:rPr>
                <w:rFonts w:ascii="Arial" w:hAnsi="Arial" w:cs="Arial"/>
                <w:b/>
                <w:sz w:val="20"/>
                <w:szCs w:val="20"/>
                <w:u w:val="single"/>
              </w:rPr>
              <w:t xml:space="preserve"> or Service</w:t>
            </w:r>
            <w:r w:rsidRPr="006B7FC0">
              <w:rPr>
                <w:rFonts w:ascii="Arial" w:hAnsi="Arial" w:cs="Arial"/>
                <w:b/>
                <w:sz w:val="20"/>
                <w:szCs w:val="20"/>
                <w:u w:val="single"/>
              </w:rPr>
              <w:t>)</w:t>
            </w:r>
            <w:r w:rsidR="00683352">
              <w:rPr>
                <w:rFonts w:ascii="Arial" w:hAnsi="Arial" w:cs="Arial"/>
                <w:b/>
                <w:sz w:val="20"/>
                <w:szCs w:val="20"/>
                <w:u w:val="single"/>
              </w:rPr>
              <w:t xml:space="preserve"> </w:t>
            </w:r>
          </w:p>
        </w:tc>
        <w:tc>
          <w:tcPr>
            <w:tcW w:w="3282" w:type="dxa"/>
          </w:tcPr>
          <w:p w14:paraId="4974D47F" w14:textId="77777777" w:rsidR="000632F4" w:rsidRPr="006B7FC0" w:rsidRDefault="000632F4">
            <w:pPr>
              <w:rPr>
                <w:rFonts w:ascii="Arial" w:hAnsi="Arial" w:cs="Arial"/>
                <w:b/>
                <w:sz w:val="20"/>
                <w:szCs w:val="20"/>
              </w:rPr>
            </w:pPr>
            <w:r w:rsidRPr="006B7FC0">
              <w:rPr>
                <w:rFonts w:ascii="Arial" w:hAnsi="Arial" w:cs="Arial"/>
                <w:b/>
                <w:sz w:val="20"/>
                <w:szCs w:val="20"/>
                <w:u w:val="single"/>
              </w:rPr>
              <w:t>Dates</w:t>
            </w:r>
          </w:p>
        </w:tc>
        <w:tc>
          <w:tcPr>
            <w:tcW w:w="3282" w:type="dxa"/>
          </w:tcPr>
          <w:p w14:paraId="2208E142" w14:textId="25AC5A74" w:rsidR="000632F4" w:rsidRPr="006B7FC0" w:rsidRDefault="000632F4">
            <w:pPr>
              <w:rPr>
                <w:rFonts w:ascii="Arial" w:hAnsi="Arial" w:cs="Arial"/>
                <w:b/>
                <w:sz w:val="20"/>
                <w:szCs w:val="20"/>
              </w:rPr>
            </w:pPr>
            <w:r w:rsidRPr="006B7FC0">
              <w:rPr>
                <w:rFonts w:ascii="Arial" w:hAnsi="Arial" w:cs="Arial"/>
                <w:b/>
                <w:sz w:val="20"/>
                <w:szCs w:val="20"/>
                <w:u w:val="single"/>
              </w:rPr>
              <w:t xml:space="preserve">Qualification </w:t>
            </w:r>
            <w:r w:rsidR="00683352">
              <w:rPr>
                <w:rFonts w:ascii="Arial" w:hAnsi="Arial" w:cs="Arial"/>
                <w:b/>
                <w:sz w:val="20"/>
                <w:szCs w:val="20"/>
                <w:u w:val="single"/>
              </w:rPr>
              <w:t>/</w:t>
            </w:r>
            <w:r w:rsidR="00683352" w:rsidRPr="006B7FC0">
              <w:rPr>
                <w:rFonts w:ascii="Arial" w:hAnsi="Arial" w:cs="Arial"/>
                <w:b/>
                <w:sz w:val="20"/>
                <w:szCs w:val="20"/>
                <w:u w:val="single"/>
              </w:rPr>
              <w:t xml:space="preserve">Accreditation </w:t>
            </w:r>
            <w:r w:rsidRPr="006B7FC0">
              <w:rPr>
                <w:rFonts w:ascii="Arial" w:hAnsi="Arial" w:cs="Arial"/>
                <w:b/>
                <w:sz w:val="20"/>
                <w:szCs w:val="20"/>
                <w:u w:val="single"/>
              </w:rPr>
              <w:t>Awarded</w:t>
            </w:r>
            <w:r w:rsidR="00683352">
              <w:rPr>
                <w:rFonts w:ascii="Arial" w:hAnsi="Arial" w:cs="Arial"/>
                <w:b/>
                <w:sz w:val="20"/>
                <w:szCs w:val="20"/>
                <w:u w:val="single"/>
              </w:rPr>
              <w:t xml:space="preserve"> and / or Rank or Rating</w:t>
            </w:r>
          </w:p>
        </w:tc>
      </w:tr>
      <w:tr w:rsidR="000632F4" w:rsidRPr="006B7FC0" w14:paraId="6140DE37" w14:textId="77777777" w:rsidTr="000632F4">
        <w:trPr>
          <w:trHeight w:val="282"/>
        </w:trPr>
        <w:tc>
          <w:tcPr>
            <w:tcW w:w="3281" w:type="dxa"/>
          </w:tcPr>
          <w:p w14:paraId="74CCA10C" w14:textId="77777777" w:rsidR="000632F4" w:rsidRPr="006B7FC0" w:rsidRDefault="000632F4">
            <w:pPr>
              <w:rPr>
                <w:rFonts w:ascii="Arial" w:hAnsi="Arial" w:cs="Arial"/>
                <w:sz w:val="20"/>
                <w:szCs w:val="20"/>
              </w:rPr>
            </w:pPr>
          </w:p>
        </w:tc>
        <w:tc>
          <w:tcPr>
            <w:tcW w:w="3282" w:type="dxa"/>
          </w:tcPr>
          <w:p w14:paraId="694B4CB5" w14:textId="77777777" w:rsidR="000632F4" w:rsidRPr="006B7FC0" w:rsidRDefault="000632F4">
            <w:pPr>
              <w:rPr>
                <w:rFonts w:ascii="Arial" w:hAnsi="Arial" w:cs="Arial"/>
                <w:sz w:val="20"/>
                <w:szCs w:val="20"/>
              </w:rPr>
            </w:pPr>
          </w:p>
        </w:tc>
        <w:tc>
          <w:tcPr>
            <w:tcW w:w="3282" w:type="dxa"/>
          </w:tcPr>
          <w:p w14:paraId="08CAA5A2" w14:textId="77777777" w:rsidR="000632F4" w:rsidRPr="006B7FC0" w:rsidRDefault="000632F4">
            <w:pPr>
              <w:rPr>
                <w:rFonts w:ascii="Arial" w:hAnsi="Arial" w:cs="Arial"/>
                <w:sz w:val="20"/>
                <w:szCs w:val="20"/>
              </w:rPr>
            </w:pPr>
          </w:p>
        </w:tc>
      </w:tr>
      <w:tr w:rsidR="000632F4" w:rsidRPr="006B7FC0" w14:paraId="119000C8" w14:textId="77777777" w:rsidTr="000632F4">
        <w:trPr>
          <w:trHeight w:val="282"/>
        </w:trPr>
        <w:tc>
          <w:tcPr>
            <w:tcW w:w="3281" w:type="dxa"/>
          </w:tcPr>
          <w:p w14:paraId="1099BDD3" w14:textId="77777777" w:rsidR="000632F4" w:rsidRPr="006B7FC0" w:rsidRDefault="000632F4">
            <w:pPr>
              <w:rPr>
                <w:rFonts w:ascii="Arial" w:hAnsi="Arial" w:cs="Arial"/>
                <w:sz w:val="20"/>
                <w:szCs w:val="20"/>
              </w:rPr>
            </w:pPr>
          </w:p>
        </w:tc>
        <w:tc>
          <w:tcPr>
            <w:tcW w:w="3282" w:type="dxa"/>
          </w:tcPr>
          <w:p w14:paraId="7513F2F5" w14:textId="77777777" w:rsidR="000632F4" w:rsidRPr="006B7FC0" w:rsidRDefault="000632F4">
            <w:pPr>
              <w:rPr>
                <w:rFonts w:ascii="Arial" w:hAnsi="Arial" w:cs="Arial"/>
                <w:sz w:val="20"/>
                <w:szCs w:val="20"/>
              </w:rPr>
            </w:pPr>
          </w:p>
        </w:tc>
        <w:tc>
          <w:tcPr>
            <w:tcW w:w="3282" w:type="dxa"/>
          </w:tcPr>
          <w:p w14:paraId="195CA0C2" w14:textId="77777777" w:rsidR="000632F4" w:rsidRPr="006B7FC0" w:rsidRDefault="000632F4">
            <w:pPr>
              <w:rPr>
                <w:rFonts w:ascii="Arial" w:hAnsi="Arial" w:cs="Arial"/>
                <w:sz w:val="20"/>
                <w:szCs w:val="20"/>
              </w:rPr>
            </w:pPr>
          </w:p>
        </w:tc>
      </w:tr>
      <w:tr w:rsidR="000632F4" w:rsidRPr="006B7FC0" w14:paraId="39C16501" w14:textId="77777777" w:rsidTr="000632F4">
        <w:trPr>
          <w:trHeight w:val="282"/>
        </w:trPr>
        <w:tc>
          <w:tcPr>
            <w:tcW w:w="3281" w:type="dxa"/>
          </w:tcPr>
          <w:p w14:paraId="5C7AA503" w14:textId="77777777" w:rsidR="000632F4" w:rsidRPr="006B7FC0" w:rsidRDefault="000632F4">
            <w:pPr>
              <w:rPr>
                <w:rFonts w:ascii="Arial" w:hAnsi="Arial" w:cs="Arial"/>
                <w:sz w:val="20"/>
                <w:szCs w:val="20"/>
              </w:rPr>
            </w:pPr>
          </w:p>
        </w:tc>
        <w:tc>
          <w:tcPr>
            <w:tcW w:w="3282" w:type="dxa"/>
          </w:tcPr>
          <w:p w14:paraId="6819524F" w14:textId="77777777" w:rsidR="000632F4" w:rsidRPr="006B7FC0" w:rsidRDefault="000632F4">
            <w:pPr>
              <w:rPr>
                <w:rFonts w:ascii="Arial" w:hAnsi="Arial" w:cs="Arial"/>
                <w:sz w:val="20"/>
                <w:szCs w:val="20"/>
              </w:rPr>
            </w:pPr>
          </w:p>
        </w:tc>
        <w:tc>
          <w:tcPr>
            <w:tcW w:w="3282" w:type="dxa"/>
          </w:tcPr>
          <w:p w14:paraId="2E7781F5" w14:textId="77777777" w:rsidR="000632F4" w:rsidRPr="006B7FC0" w:rsidRDefault="000632F4">
            <w:pPr>
              <w:rPr>
                <w:rFonts w:ascii="Arial" w:hAnsi="Arial" w:cs="Arial"/>
                <w:sz w:val="20"/>
                <w:szCs w:val="20"/>
              </w:rPr>
            </w:pPr>
          </w:p>
        </w:tc>
      </w:tr>
      <w:tr w:rsidR="000632F4" w:rsidRPr="006B7FC0" w14:paraId="734D9E7F" w14:textId="77777777" w:rsidTr="000632F4">
        <w:trPr>
          <w:trHeight w:val="282"/>
        </w:trPr>
        <w:tc>
          <w:tcPr>
            <w:tcW w:w="3281" w:type="dxa"/>
          </w:tcPr>
          <w:p w14:paraId="4B4C9867" w14:textId="77777777" w:rsidR="000632F4" w:rsidRPr="006B7FC0" w:rsidRDefault="000632F4">
            <w:pPr>
              <w:rPr>
                <w:rFonts w:ascii="Arial" w:hAnsi="Arial" w:cs="Arial"/>
                <w:sz w:val="20"/>
                <w:szCs w:val="20"/>
              </w:rPr>
            </w:pPr>
          </w:p>
        </w:tc>
        <w:tc>
          <w:tcPr>
            <w:tcW w:w="3282" w:type="dxa"/>
          </w:tcPr>
          <w:p w14:paraId="547F745E" w14:textId="77777777" w:rsidR="000632F4" w:rsidRPr="006B7FC0" w:rsidRDefault="000632F4">
            <w:pPr>
              <w:rPr>
                <w:rFonts w:ascii="Arial" w:hAnsi="Arial" w:cs="Arial"/>
                <w:sz w:val="20"/>
                <w:szCs w:val="20"/>
              </w:rPr>
            </w:pPr>
          </w:p>
        </w:tc>
        <w:tc>
          <w:tcPr>
            <w:tcW w:w="3282" w:type="dxa"/>
          </w:tcPr>
          <w:p w14:paraId="38A028E5" w14:textId="77777777" w:rsidR="000632F4" w:rsidRPr="006B7FC0" w:rsidRDefault="000632F4">
            <w:pPr>
              <w:rPr>
                <w:rFonts w:ascii="Arial" w:hAnsi="Arial" w:cs="Arial"/>
                <w:sz w:val="20"/>
                <w:szCs w:val="20"/>
              </w:rPr>
            </w:pPr>
          </w:p>
        </w:tc>
      </w:tr>
      <w:tr w:rsidR="000632F4" w:rsidRPr="006B7FC0" w14:paraId="12A52D47" w14:textId="77777777" w:rsidTr="000632F4">
        <w:trPr>
          <w:trHeight w:val="282"/>
        </w:trPr>
        <w:tc>
          <w:tcPr>
            <w:tcW w:w="3281" w:type="dxa"/>
          </w:tcPr>
          <w:p w14:paraId="03C66F04" w14:textId="77777777" w:rsidR="000632F4" w:rsidRPr="006B7FC0" w:rsidRDefault="000632F4">
            <w:pPr>
              <w:rPr>
                <w:rFonts w:ascii="Arial" w:hAnsi="Arial" w:cs="Arial"/>
                <w:sz w:val="20"/>
                <w:szCs w:val="20"/>
              </w:rPr>
            </w:pPr>
          </w:p>
        </w:tc>
        <w:tc>
          <w:tcPr>
            <w:tcW w:w="3282" w:type="dxa"/>
          </w:tcPr>
          <w:p w14:paraId="6E9DB01C" w14:textId="77777777" w:rsidR="000632F4" w:rsidRPr="006B7FC0" w:rsidRDefault="000632F4">
            <w:pPr>
              <w:rPr>
                <w:rFonts w:ascii="Arial" w:hAnsi="Arial" w:cs="Arial"/>
                <w:sz w:val="20"/>
                <w:szCs w:val="20"/>
              </w:rPr>
            </w:pPr>
          </w:p>
        </w:tc>
        <w:tc>
          <w:tcPr>
            <w:tcW w:w="3282" w:type="dxa"/>
          </w:tcPr>
          <w:p w14:paraId="327A2333" w14:textId="77777777" w:rsidR="000632F4" w:rsidRPr="006B7FC0" w:rsidRDefault="000632F4">
            <w:pPr>
              <w:rPr>
                <w:rFonts w:ascii="Arial" w:hAnsi="Arial" w:cs="Arial"/>
                <w:sz w:val="20"/>
                <w:szCs w:val="20"/>
              </w:rPr>
            </w:pPr>
          </w:p>
        </w:tc>
      </w:tr>
      <w:tr w:rsidR="000632F4" w:rsidRPr="006B7FC0" w14:paraId="3092D697" w14:textId="77777777" w:rsidTr="000632F4">
        <w:trPr>
          <w:trHeight w:val="282"/>
        </w:trPr>
        <w:tc>
          <w:tcPr>
            <w:tcW w:w="3281" w:type="dxa"/>
          </w:tcPr>
          <w:p w14:paraId="65C6B6C9" w14:textId="77777777" w:rsidR="000632F4" w:rsidRPr="006B7FC0" w:rsidRDefault="000632F4">
            <w:pPr>
              <w:rPr>
                <w:rFonts w:ascii="Arial" w:hAnsi="Arial" w:cs="Arial"/>
                <w:sz w:val="20"/>
                <w:szCs w:val="20"/>
              </w:rPr>
            </w:pPr>
          </w:p>
        </w:tc>
        <w:tc>
          <w:tcPr>
            <w:tcW w:w="3282" w:type="dxa"/>
          </w:tcPr>
          <w:p w14:paraId="135F2D7D" w14:textId="77777777" w:rsidR="000632F4" w:rsidRPr="006B7FC0" w:rsidRDefault="000632F4">
            <w:pPr>
              <w:rPr>
                <w:rFonts w:ascii="Arial" w:hAnsi="Arial" w:cs="Arial"/>
                <w:sz w:val="20"/>
                <w:szCs w:val="20"/>
              </w:rPr>
            </w:pPr>
          </w:p>
        </w:tc>
        <w:tc>
          <w:tcPr>
            <w:tcW w:w="3282" w:type="dxa"/>
          </w:tcPr>
          <w:p w14:paraId="4560E08A" w14:textId="77777777" w:rsidR="000632F4" w:rsidRPr="006B7FC0" w:rsidRDefault="000632F4">
            <w:pPr>
              <w:rPr>
                <w:rFonts w:ascii="Arial" w:hAnsi="Arial" w:cs="Arial"/>
                <w:sz w:val="20"/>
                <w:szCs w:val="20"/>
              </w:rPr>
            </w:pPr>
          </w:p>
        </w:tc>
      </w:tr>
      <w:tr w:rsidR="000632F4" w:rsidRPr="006B7FC0" w14:paraId="3575B261" w14:textId="77777777" w:rsidTr="000632F4">
        <w:trPr>
          <w:trHeight w:val="282"/>
        </w:trPr>
        <w:tc>
          <w:tcPr>
            <w:tcW w:w="3281" w:type="dxa"/>
          </w:tcPr>
          <w:p w14:paraId="0C3F2B23" w14:textId="77777777" w:rsidR="000632F4" w:rsidRPr="006B7FC0" w:rsidRDefault="000632F4">
            <w:pPr>
              <w:rPr>
                <w:rFonts w:ascii="Arial" w:hAnsi="Arial" w:cs="Arial"/>
                <w:sz w:val="20"/>
                <w:szCs w:val="20"/>
              </w:rPr>
            </w:pPr>
          </w:p>
        </w:tc>
        <w:tc>
          <w:tcPr>
            <w:tcW w:w="3282" w:type="dxa"/>
          </w:tcPr>
          <w:p w14:paraId="6E668DBE" w14:textId="77777777" w:rsidR="000632F4" w:rsidRPr="006B7FC0" w:rsidRDefault="000632F4">
            <w:pPr>
              <w:rPr>
                <w:rFonts w:ascii="Arial" w:hAnsi="Arial" w:cs="Arial"/>
                <w:sz w:val="20"/>
                <w:szCs w:val="20"/>
              </w:rPr>
            </w:pPr>
          </w:p>
        </w:tc>
        <w:tc>
          <w:tcPr>
            <w:tcW w:w="3282" w:type="dxa"/>
          </w:tcPr>
          <w:p w14:paraId="6F589C6B" w14:textId="77777777" w:rsidR="000632F4" w:rsidRPr="006B7FC0" w:rsidRDefault="000632F4">
            <w:pPr>
              <w:rPr>
                <w:rFonts w:ascii="Arial" w:hAnsi="Arial" w:cs="Arial"/>
                <w:sz w:val="20"/>
                <w:szCs w:val="20"/>
              </w:rPr>
            </w:pPr>
          </w:p>
        </w:tc>
      </w:tr>
      <w:tr w:rsidR="000632F4" w:rsidRPr="006B7FC0" w14:paraId="29DB8EDF" w14:textId="77777777" w:rsidTr="000632F4">
        <w:trPr>
          <w:trHeight w:val="282"/>
        </w:trPr>
        <w:tc>
          <w:tcPr>
            <w:tcW w:w="3281" w:type="dxa"/>
          </w:tcPr>
          <w:p w14:paraId="7F48F04D" w14:textId="77777777" w:rsidR="000632F4" w:rsidRPr="006B7FC0" w:rsidRDefault="000632F4">
            <w:pPr>
              <w:rPr>
                <w:rFonts w:ascii="Arial" w:hAnsi="Arial" w:cs="Arial"/>
                <w:sz w:val="20"/>
                <w:szCs w:val="20"/>
              </w:rPr>
            </w:pPr>
          </w:p>
        </w:tc>
        <w:tc>
          <w:tcPr>
            <w:tcW w:w="3282" w:type="dxa"/>
          </w:tcPr>
          <w:p w14:paraId="2C37BB9A" w14:textId="77777777" w:rsidR="000632F4" w:rsidRPr="006B7FC0" w:rsidRDefault="000632F4">
            <w:pPr>
              <w:rPr>
                <w:rFonts w:ascii="Arial" w:hAnsi="Arial" w:cs="Arial"/>
                <w:sz w:val="20"/>
                <w:szCs w:val="20"/>
              </w:rPr>
            </w:pPr>
          </w:p>
        </w:tc>
        <w:tc>
          <w:tcPr>
            <w:tcW w:w="3282" w:type="dxa"/>
          </w:tcPr>
          <w:p w14:paraId="7124BFB6" w14:textId="77777777" w:rsidR="000632F4" w:rsidRPr="006B7FC0" w:rsidRDefault="000632F4">
            <w:pPr>
              <w:rPr>
                <w:rFonts w:ascii="Arial" w:hAnsi="Arial" w:cs="Arial"/>
                <w:sz w:val="20"/>
                <w:szCs w:val="20"/>
              </w:rPr>
            </w:pPr>
          </w:p>
        </w:tc>
      </w:tr>
    </w:tbl>
    <w:p w14:paraId="0E0B5AB0" w14:textId="77777777" w:rsidR="00330050" w:rsidRPr="006B7FC0" w:rsidRDefault="008431CE" w:rsidP="00330050">
      <w:pPr>
        <w:pStyle w:val="Heading2"/>
        <w:rPr>
          <w:rFonts w:ascii="Arial" w:hAnsi="Arial" w:cs="Arial"/>
          <w:sz w:val="20"/>
          <w:szCs w:val="20"/>
        </w:rPr>
      </w:pPr>
      <w:r w:rsidRPr="006B7FC0">
        <w:rPr>
          <w:rFonts w:ascii="Arial" w:hAnsi="Arial" w:cs="Arial"/>
          <w:sz w:val="20"/>
          <w:szCs w:val="20"/>
        </w:rPr>
        <w:t xml:space="preserve">Conflict of interest </w:t>
      </w:r>
    </w:p>
    <w:p w14:paraId="64A2C08A" w14:textId="77777777" w:rsidR="008431CE" w:rsidRPr="006B7FC0" w:rsidRDefault="008431CE" w:rsidP="008431CE">
      <w:pPr>
        <w:tabs>
          <w:tab w:val="left" w:pos="5760"/>
          <w:tab w:val="left" w:pos="6379"/>
        </w:tabs>
        <w:rPr>
          <w:rFonts w:ascii="Arial" w:hAnsi="Arial" w:cs="Arial"/>
          <w:sz w:val="20"/>
          <w:szCs w:val="20"/>
        </w:rPr>
      </w:pPr>
    </w:p>
    <w:p w14:paraId="52C16D96" w14:textId="77777777" w:rsidR="008431CE" w:rsidRPr="006B7FC0" w:rsidRDefault="008431CE" w:rsidP="008431CE">
      <w:pPr>
        <w:tabs>
          <w:tab w:val="left" w:pos="5760"/>
          <w:tab w:val="left" w:pos="6379"/>
        </w:tabs>
        <w:rPr>
          <w:rFonts w:ascii="Arial" w:hAnsi="Arial" w:cs="Arial"/>
          <w:sz w:val="20"/>
          <w:szCs w:val="20"/>
        </w:rPr>
      </w:pPr>
      <w:r w:rsidRPr="006B7FC0">
        <w:rPr>
          <w:rFonts w:ascii="Arial" w:hAnsi="Arial" w:cs="Arial"/>
          <w:sz w:val="20"/>
          <w:szCs w:val="20"/>
        </w:rPr>
        <w:t>Are you aware of any possible conflict of interest, which might arise personally, in relation to your employment, or in relation to your connections with any individuals or organisations, should you be appointed?</w:t>
      </w:r>
    </w:p>
    <w:p w14:paraId="6195EC35" w14:textId="77777777" w:rsidR="008431CE" w:rsidRPr="006B7FC0" w:rsidRDefault="008431CE" w:rsidP="008431CE">
      <w:pPr>
        <w:tabs>
          <w:tab w:val="left" w:pos="5760"/>
          <w:tab w:val="left" w:pos="6379"/>
        </w:tabs>
        <w:rPr>
          <w:rFonts w:ascii="Arial" w:hAnsi="Arial" w:cs="Arial"/>
          <w:sz w:val="20"/>
          <w:szCs w:val="20"/>
        </w:rPr>
      </w:pPr>
    </w:p>
    <w:p w14:paraId="4F93897D" w14:textId="77777777" w:rsidR="008431CE" w:rsidRPr="006B7FC0" w:rsidRDefault="008431CE" w:rsidP="008431CE">
      <w:pPr>
        <w:tabs>
          <w:tab w:val="left" w:pos="5760"/>
          <w:tab w:val="left" w:pos="6379"/>
        </w:tabs>
        <w:rPr>
          <w:rFonts w:ascii="Arial" w:hAnsi="Arial" w:cs="Arial"/>
          <w:sz w:val="20"/>
          <w:szCs w:val="20"/>
        </w:rPr>
      </w:pPr>
      <w:r w:rsidRPr="006B7FC0">
        <w:rPr>
          <w:rFonts w:ascii="Arial" w:hAnsi="Arial" w:cs="Arial"/>
          <w:sz w:val="20"/>
          <w:szCs w:val="20"/>
        </w:rPr>
        <w:t>Conflicts of interest are not normally a barrier to appointment as long as they are appropriately managed and / or resolved, and this may be explored at interview.</w:t>
      </w:r>
    </w:p>
    <w:p w14:paraId="6A0E7140" w14:textId="77777777" w:rsidR="000F42F7" w:rsidRPr="006B7FC0" w:rsidRDefault="00790DA2" w:rsidP="000F42F7">
      <w:pPr>
        <w:pStyle w:val="Italic"/>
        <w:ind w:left="720" w:hanging="720"/>
        <w:rPr>
          <w:rFonts w:ascii="Arial" w:hAnsi="Arial" w:cs="Arial"/>
          <w:i w:val="0"/>
        </w:rPr>
      </w:pPr>
      <w:r w:rsidRPr="006B7FC0">
        <w:rPr>
          <w:rFonts w:ascii="Arial" w:hAnsi="Arial" w:cs="Arial"/>
          <w:i w:val="0"/>
        </w:rPr>
        <w:t xml:space="preserve"> </w:t>
      </w:r>
      <w:r w:rsidR="00D52F1E" w:rsidRPr="006B7FC0">
        <w:rPr>
          <w:rFonts w:ascii="Arial" w:hAnsi="Arial" w:cs="Arial"/>
          <w:i w:val="0"/>
        </w:rPr>
        <w:t>N</w:t>
      </w:r>
      <w:r w:rsidR="000F42F7" w:rsidRPr="006B7FC0">
        <w:rPr>
          <w:rFonts w:ascii="Arial" w:hAnsi="Arial" w:cs="Arial"/>
          <w:i w:val="0"/>
        </w:rPr>
        <w:t>o</w:t>
      </w:r>
      <w:r w:rsidRPr="006B7FC0">
        <w:rPr>
          <w:rFonts w:ascii="Arial" w:hAnsi="Arial" w:cs="Arial"/>
          <w:i w:val="0"/>
        </w:rPr>
        <w:t xml:space="preserve"> </w:t>
      </w:r>
      <w:sdt>
        <w:sdtPr>
          <w:rPr>
            <w:rFonts w:ascii="Arial" w:hAnsi="Arial" w:cs="Arial"/>
            <w:i w:val="0"/>
          </w:rPr>
          <w:id w:val="-13005860"/>
          <w14:checkbox>
            <w14:checked w14:val="0"/>
            <w14:checkedState w14:val="2612" w14:font="MS Gothic"/>
            <w14:uncheckedState w14:val="2610" w14:font="MS Gothic"/>
          </w14:checkbox>
        </w:sdtPr>
        <w:sdtEndPr/>
        <w:sdtContent>
          <w:r w:rsidRPr="006B7FC0">
            <w:rPr>
              <w:rFonts w:ascii="Segoe UI Symbol" w:eastAsia="MS Gothic" w:hAnsi="Segoe UI Symbol" w:cs="Segoe UI Symbol"/>
              <w:i w:val="0"/>
            </w:rPr>
            <w:t>☐</w:t>
          </w:r>
        </w:sdtContent>
      </w:sdt>
      <w:r w:rsidR="000F42F7" w:rsidRPr="006B7FC0">
        <w:rPr>
          <w:rFonts w:ascii="Arial" w:hAnsi="Arial" w:cs="Arial"/>
          <w:i w:val="0"/>
        </w:rPr>
        <w:tab/>
      </w:r>
      <w:r w:rsidR="000F42F7" w:rsidRPr="006B7FC0">
        <w:rPr>
          <w:rFonts w:ascii="Arial" w:hAnsi="Arial" w:cs="Arial"/>
          <w:i w:val="0"/>
        </w:rPr>
        <w:tab/>
      </w:r>
      <w:r w:rsidR="00D52F1E" w:rsidRPr="006B7FC0">
        <w:rPr>
          <w:rFonts w:ascii="Arial" w:hAnsi="Arial" w:cs="Arial"/>
          <w:i w:val="0"/>
        </w:rPr>
        <w:t>Yes</w:t>
      </w:r>
      <w:r w:rsidRPr="006B7FC0">
        <w:rPr>
          <w:rFonts w:ascii="Arial" w:hAnsi="Arial" w:cs="Arial"/>
          <w:i w:val="0"/>
        </w:rPr>
        <w:t xml:space="preserve">   </w:t>
      </w:r>
      <w:sdt>
        <w:sdtPr>
          <w:rPr>
            <w:rFonts w:ascii="Arial" w:hAnsi="Arial" w:cs="Arial"/>
            <w:i w:val="0"/>
          </w:rPr>
          <w:id w:val="57297587"/>
          <w14:checkbox>
            <w14:checked w14:val="0"/>
            <w14:checkedState w14:val="2612" w14:font="MS Gothic"/>
            <w14:uncheckedState w14:val="2610" w14:font="MS Gothic"/>
          </w14:checkbox>
        </w:sdtPr>
        <w:sdtEndPr/>
        <w:sdtContent>
          <w:r w:rsidRPr="006B7FC0">
            <w:rPr>
              <w:rFonts w:ascii="Segoe UI Symbol" w:eastAsia="MS Gothic" w:hAnsi="Segoe UI Symbol" w:cs="Segoe UI Symbol"/>
              <w:i w:val="0"/>
            </w:rPr>
            <w:t>☐</w:t>
          </w:r>
        </w:sdtContent>
      </w:sdt>
    </w:p>
    <w:p w14:paraId="471B9338" w14:textId="77777777" w:rsidR="00897AAE" w:rsidRDefault="00D52F1E" w:rsidP="000F42F7">
      <w:pPr>
        <w:pStyle w:val="Italic"/>
        <w:ind w:left="720" w:hanging="720"/>
        <w:rPr>
          <w:rFonts w:ascii="Arial" w:hAnsi="Arial" w:cs="Arial"/>
          <w:i w:val="0"/>
        </w:rPr>
      </w:pPr>
      <w:r w:rsidRPr="006B7FC0">
        <w:rPr>
          <w:rFonts w:ascii="Arial" w:hAnsi="Arial" w:cs="Arial"/>
          <w:i w:val="0"/>
        </w:rPr>
        <w:t xml:space="preserve">If you </w:t>
      </w:r>
      <w:r w:rsidR="00CD3366" w:rsidRPr="006B7FC0">
        <w:rPr>
          <w:rFonts w:ascii="Arial" w:hAnsi="Arial" w:cs="Arial"/>
          <w:i w:val="0"/>
        </w:rPr>
        <w:t>selected</w:t>
      </w:r>
      <w:r w:rsidRPr="006B7FC0">
        <w:rPr>
          <w:rFonts w:ascii="Arial" w:hAnsi="Arial" w:cs="Arial"/>
          <w:i w:val="0"/>
        </w:rPr>
        <w:t xml:space="preserve"> yes – please provide further details </w:t>
      </w:r>
    </w:p>
    <w:tbl>
      <w:tblPr>
        <w:tblStyle w:val="TableGrid"/>
        <w:tblW w:w="0" w:type="auto"/>
        <w:tblLook w:val="04A0" w:firstRow="1" w:lastRow="0" w:firstColumn="1" w:lastColumn="0" w:noHBand="0" w:noVBand="1"/>
      </w:tblPr>
      <w:tblGrid>
        <w:gridCol w:w="10070"/>
      </w:tblGrid>
      <w:tr w:rsidR="00CD3366" w:rsidRPr="006B7FC0" w14:paraId="763B2D19" w14:textId="77777777" w:rsidTr="00790DA2">
        <w:trPr>
          <w:trHeight w:val="1124"/>
        </w:trPr>
        <w:tc>
          <w:tcPr>
            <w:tcW w:w="10070" w:type="dxa"/>
          </w:tcPr>
          <w:p w14:paraId="07EBA590" w14:textId="77777777" w:rsidR="00CD3366" w:rsidRPr="006B7FC0" w:rsidRDefault="00CD3366" w:rsidP="00CD3366">
            <w:pPr>
              <w:pStyle w:val="Italic"/>
              <w:rPr>
                <w:rFonts w:ascii="Arial" w:hAnsi="Arial" w:cs="Arial"/>
                <w:i w:val="0"/>
              </w:rPr>
            </w:pPr>
          </w:p>
        </w:tc>
      </w:tr>
    </w:tbl>
    <w:p w14:paraId="573E033A" w14:textId="77777777" w:rsidR="00B861E0" w:rsidRPr="006B7FC0" w:rsidRDefault="00B861E0" w:rsidP="00B861E0">
      <w:pPr>
        <w:pStyle w:val="Heading2"/>
        <w:rPr>
          <w:rFonts w:ascii="Arial" w:hAnsi="Arial" w:cs="Arial"/>
          <w:sz w:val="20"/>
          <w:szCs w:val="20"/>
        </w:rPr>
      </w:pPr>
      <w:r w:rsidRPr="006B7FC0">
        <w:rPr>
          <w:rFonts w:ascii="Arial" w:hAnsi="Arial" w:cs="Arial"/>
          <w:sz w:val="20"/>
          <w:szCs w:val="20"/>
        </w:rPr>
        <w:lastRenderedPageBreak/>
        <w:t xml:space="preserve">Self-Assessment </w:t>
      </w:r>
    </w:p>
    <w:p w14:paraId="010EBEB0" w14:textId="77777777" w:rsidR="00AD2DAE" w:rsidRPr="006B7FC0" w:rsidRDefault="00AD2DAE" w:rsidP="00C92A3C">
      <w:pPr>
        <w:rPr>
          <w:rFonts w:ascii="Arial" w:hAnsi="Arial" w:cs="Arial"/>
          <w:sz w:val="20"/>
          <w:szCs w:val="20"/>
        </w:rPr>
      </w:pPr>
    </w:p>
    <w:p w14:paraId="2DB607A8" w14:textId="77777777" w:rsidR="008431CE" w:rsidRPr="006B7FC0" w:rsidRDefault="008431CE" w:rsidP="00AD45AB">
      <w:pPr>
        <w:jc w:val="both"/>
        <w:rPr>
          <w:rFonts w:ascii="Arial" w:hAnsi="Arial" w:cs="Arial"/>
          <w:sz w:val="20"/>
          <w:szCs w:val="20"/>
        </w:rPr>
      </w:pPr>
      <w:r w:rsidRPr="006B7FC0">
        <w:rPr>
          <w:rFonts w:ascii="Arial" w:hAnsi="Arial" w:cs="Arial"/>
          <w:sz w:val="20"/>
          <w:szCs w:val="20"/>
        </w:rPr>
        <w:t xml:space="preserve">The following section asks you to give examples of where you have demonstrated the skills and knowledge and competencies/criteria required for this appointment.  The examples you choose need not only come from your working life but may also include home life, voluntary activities and the like. Please note that job titles etc. on their own will not be taken as evidence of meeting the criteria and the selection panel will not make assumptions based on titles alone.  </w:t>
      </w:r>
    </w:p>
    <w:p w14:paraId="3B5087D5" w14:textId="77777777" w:rsidR="008431CE" w:rsidRPr="006B7FC0" w:rsidRDefault="008431CE" w:rsidP="008431CE">
      <w:pPr>
        <w:rPr>
          <w:rFonts w:ascii="Arial" w:hAnsi="Arial" w:cs="Arial"/>
          <w:sz w:val="20"/>
          <w:szCs w:val="20"/>
        </w:rPr>
      </w:pPr>
    </w:p>
    <w:p w14:paraId="1B77C684" w14:textId="27580310" w:rsidR="008431CE" w:rsidRPr="006B7FC0" w:rsidRDefault="008431CE" w:rsidP="008431CE">
      <w:pPr>
        <w:rPr>
          <w:rFonts w:ascii="Arial" w:hAnsi="Arial" w:cs="Arial"/>
          <w:sz w:val="20"/>
          <w:szCs w:val="20"/>
        </w:rPr>
      </w:pPr>
      <w:r w:rsidRPr="006B7FC0">
        <w:rPr>
          <w:rFonts w:ascii="Arial" w:hAnsi="Arial" w:cs="Arial"/>
          <w:sz w:val="20"/>
          <w:szCs w:val="20"/>
        </w:rPr>
        <w:t xml:space="preserve">For each example you should state in what capacity you acquired the skills and knowledge i.e. what did you do, how </w:t>
      </w:r>
      <w:r w:rsidR="00897AAE" w:rsidRPr="006B7FC0">
        <w:rPr>
          <w:rFonts w:ascii="Arial" w:hAnsi="Arial" w:cs="Arial"/>
          <w:sz w:val="20"/>
          <w:szCs w:val="20"/>
        </w:rPr>
        <w:t>you did</w:t>
      </w:r>
      <w:r w:rsidRPr="006B7FC0">
        <w:rPr>
          <w:rFonts w:ascii="Arial" w:hAnsi="Arial" w:cs="Arial"/>
          <w:sz w:val="20"/>
          <w:szCs w:val="20"/>
        </w:rPr>
        <w:t xml:space="preserve"> it, why you d</w:t>
      </w:r>
      <w:r w:rsidR="00975571">
        <w:rPr>
          <w:rFonts w:ascii="Arial" w:hAnsi="Arial" w:cs="Arial"/>
          <w:sz w:val="20"/>
          <w:szCs w:val="20"/>
        </w:rPr>
        <w:t>id</w:t>
      </w:r>
      <w:r w:rsidRPr="006B7FC0">
        <w:rPr>
          <w:rFonts w:ascii="Arial" w:hAnsi="Arial" w:cs="Arial"/>
          <w:sz w:val="20"/>
          <w:szCs w:val="20"/>
        </w:rPr>
        <w:t xml:space="preserve"> it and what the result</w:t>
      </w:r>
      <w:r w:rsidR="00975571">
        <w:rPr>
          <w:rFonts w:ascii="Arial" w:hAnsi="Arial" w:cs="Arial"/>
          <w:sz w:val="20"/>
          <w:szCs w:val="20"/>
        </w:rPr>
        <w:t xml:space="preserve"> was</w:t>
      </w:r>
      <w:r w:rsidRPr="006B7FC0">
        <w:rPr>
          <w:rFonts w:ascii="Arial" w:hAnsi="Arial" w:cs="Arial"/>
          <w:sz w:val="20"/>
          <w:szCs w:val="20"/>
        </w:rPr>
        <w:t>.</w:t>
      </w:r>
      <w:r w:rsidR="00C72B6C" w:rsidRPr="006B7FC0">
        <w:rPr>
          <w:rFonts w:ascii="Arial" w:hAnsi="Arial" w:cs="Arial"/>
          <w:sz w:val="20"/>
          <w:szCs w:val="20"/>
        </w:rPr>
        <w:t xml:space="preserve">  </w:t>
      </w:r>
    </w:p>
    <w:p w14:paraId="5D0786B9" w14:textId="77777777" w:rsidR="00C72B6C" w:rsidRPr="006B7FC0" w:rsidRDefault="00C72B6C" w:rsidP="008431CE">
      <w:pPr>
        <w:rPr>
          <w:rFonts w:ascii="Arial" w:hAnsi="Arial" w:cs="Arial"/>
          <w:sz w:val="20"/>
          <w:szCs w:val="20"/>
        </w:rPr>
      </w:pPr>
    </w:p>
    <w:p w14:paraId="04C86012" w14:textId="69E74380" w:rsidR="009C173C" w:rsidRPr="006B7FC0" w:rsidRDefault="008431CE" w:rsidP="008431CE">
      <w:pPr>
        <w:rPr>
          <w:rFonts w:ascii="Arial" w:hAnsi="Arial" w:cs="Arial"/>
          <w:sz w:val="20"/>
          <w:szCs w:val="20"/>
        </w:rPr>
      </w:pPr>
      <w:r w:rsidRPr="006B7FC0">
        <w:rPr>
          <w:rFonts w:ascii="Arial" w:hAnsi="Arial" w:cs="Arial"/>
          <w:sz w:val="20"/>
          <w:szCs w:val="20"/>
        </w:rPr>
        <w:t xml:space="preserve">Please limit your response to 400 words per </w:t>
      </w:r>
      <w:r w:rsidR="00354B3A">
        <w:rPr>
          <w:rFonts w:ascii="Arial" w:hAnsi="Arial" w:cs="Arial"/>
          <w:sz w:val="20"/>
          <w:szCs w:val="20"/>
        </w:rPr>
        <w:t xml:space="preserve">criteria heading / </w:t>
      </w:r>
      <w:r w:rsidRPr="006B7FC0">
        <w:rPr>
          <w:rFonts w:ascii="Arial" w:hAnsi="Arial" w:cs="Arial"/>
          <w:sz w:val="20"/>
          <w:szCs w:val="20"/>
        </w:rPr>
        <w:t>section.</w:t>
      </w:r>
    </w:p>
    <w:p w14:paraId="161A457E" w14:textId="77777777" w:rsidR="00AD45AB" w:rsidRPr="006B7FC0" w:rsidRDefault="00AD45AB" w:rsidP="008431CE">
      <w:pPr>
        <w:rPr>
          <w:rFonts w:ascii="Arial" w:hAnsi="Arial" w:cs="Arial"/>
          <w:sz w:val="20"/>
          <w:szCs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D81908" w:rsidRPr="006B7FC0" w14:paraId="633594C7" w14:textId="77777777" w:rsidTr="00235128">
        <w:tc>
          <w:tcPr>
            <w:tcW w:w="10548" w:type="dxa"/>
            <w:shd w:val="pct35" w:color="auto" w:fill="auto"/>
          </w:tcPr>
          <w:p w14:paraId="08E8BA09" w14:textId="1CF3CC3F" w:rsidR="00D81908" w:rsidRPr="00354B3A" w:rsidRDefault="00354B3A" w:rsidP="00354B3A">
            <w:pPr>
              <w:numPr>
                <w:ilvl w:val="0"/>
                <w:numId w:val="11"/>
              </w:numPr>
              <w:tabs>
                <w:tab w:val="left" w:pos="284"/>
                <w:tab w:val="left" w:pos="1440"/>
                <w:tab w:val="left" w:pos="2160"/>
                <w:tab w:val="left" w:pos="2880"/>
                <w:tab w:val="left" w:pos="4680"/>
                <w:tab w:val="left" w:pos="5400"/>
                <w:tab w:val="right" w:pos="9000"/>
              </w:tabs>
              <w:spacing w:line="240" w:lineRule="atLeast"/>
              <w:ind w:left="284" w:hanging="284"/>
              <w:jc w:val="both"/>
              <w:rPr>
                <w:rFonts w:ascii="Arial" w:hAnsi="Arial" w:cs="Arial"/>
                <w:b/>
                <w:sz w:val="20"/>
                <w:szCs w:val="20"/>
                <w:lang w:val="en-GB"/>
              </w:rPr>
            </w:pPr>
            <w:r w:rsidRPr="00354B3A">
              <w:rPr>
                <w:rFonts w:ascii="Arial" w:hAnsi="Arial" w:cs="Arial"/>
                <w:b/>
                <w:bCs/>
                <w:sz w:val="20"/>
                <w:szCs w:val="20"/>
                <w:lang w:val="en-GB"/>
              </w:rPr>
              <w:t xml:space="preserve">Professional and judicial skills </w:t>
            </w:r>
          </w:p>
        </w:tc>
      </w:tr>
      <w:tr w:rsidR="00D81908" w:rsidRPr="006B7FC0" w14:paraId="39D85F6F" w14:textId="77777777" w:rsidTr="00950C8F">
        <w:trPr>
          <w:cantSplit/>
          <w:trHeight w:val="10346"/>
        </w:trPr>
        <w:tc>
          <w:tcPr>
            <w:tcW w:w="10548" w:type="dxa"/>
          </w:tcPr>
          <w:p w14:paraId="19998843" w14:textId="77777777" w:rsidR="00D81908" w:rsidRPr="006B7FC0" w:rsidRDefault="00D81908" w:rsidP="00235128">
            <w:pPr>
              <w:rPr>
                <w:rFonts w:ascii="Arial" w:hAnsi="Arial" w:cs="Arial"/>
                <w:sz w:val="20"/>
                <w:szCs w:val="20"/>
              </w:rPr>
            </w:pPr>
          </w:p>
          <w:p w14:paraId="320D3062" w14:textId="77777777" w:rsidR="00D81908" w:rsidRPr="006B7FC0" w:rsidRDefault="00D81908" w:rsidP="00235128">
            <w:pPr>
              <w:rPr>
                <w:rFonts w:ascii="Arial" w:hAnsi="Arial" w:cs="Arial"/>
                <w:sz w:val="20"/>
                <w:szCs w:val="20"/>
              </w:rPr>
            </w:pPr>
          </w:p>
          <w:p w14:paraId="3F05E25D" w14:textId="77777777" w:rsidR="00950C8F" w:rsidRPr="006B7FC0" w:rsidRDefault="00950C8F" w:rsidP="00235128">
            <w:pPr>
              <w:rPr>
                <w:rFonts w:ascii="Arial" w:hAnsi="Arial" w:cs="Arial"/>
                <w:sz w:val="20"/>
                <w:szCs w:val="20"/>
              </w:rPr>
            </w:pPr>
          </w:p>
          <w:p w14:paraId="5FC9DD8E" w14:textId="77777777" w:rsidR="00950C8F" w:rsidRPr="006B7FC0" w:rsidRDefault="00950C8F" w:rsidP="00235128">
            <w:pPr>
              <w:rPr>
                <w:rFonts w:ascii="Arial" w:hAnsi="Arial" w:cs="Arial"/>
                <w:sz w:val="20"/>
                <w:szCs w:val="20"/>
              </w:rPr>
            </w:pPr>
          </w:p>
          <w:p w14:paraId="5E456D45" w14:textId="77777777" w:rsidR="00950C8F" w:rsidRPr="006B7FC0" w:rsidRDefault="00950C8F" w:rsidP="00235128">
            <w:pPr>
              <w:rPr>
                <w:rFonts w:ascii="Arial" w:hAnsi="Arial" w:cs="Arial"/>
                <w:sz w:val="20"/>
                <w:szCs w:val="20"/>
              </w:rPr>
            </w:pPr>
          </w:p>
          <w:p w14:paraId="287DE45B" w14:textId="77777777" w:rsidR="00950C8F" w:rsidRPr="006B7FC0" w:rsidRDefault="00950C8F" w:rsidP="00235128">
            <w:pPr>
              <w:rPr>
                <w:rFonts w:ascii="Arial" w:hAnsi="Arial" w:cs="Arial"/>
                <w:sz w:val="20"/>
                <w:szCs w:val="20"/>
              </w:rPr>
            </w:pPr>
          </w:p>
          <w:p w14:paraId="00AE4D4E" w14:textId="77777777" w:rsidR="00950C8F" w:rsidRPr="006B7FC0" w:rsidRDefault="00950C8F" w:rsidP="00235128">
            <w:pPr>
              <w:rPr>
                <w:rFonts w:ascii="Arial" w:hAnsi="Arial" w:cs="Arial"/>
                <w:sz w:val="20"/>
                <w:szCs w:val="20"/>
              </w:rPr>
            </w:pPr>
          </w:p>
        </w:tc>
      </w:tr>
      <w:tr w:rsidR="00D81908" w:rsidRPr="006B7FC0" w14:paraId="600B81D2" w14:textId="77777777" w:rsidTr="00235128">
        <w:tc>
          <w:tcPr>
            <w:tcW w:w="10548" w:type="dxa"/>
            <w:shd w:val="pct35" w:color="auto" w:fill="auto"/>
          </w:tcPr>
          <w:p w14:paraId="3CD204B6" w14:textId="1D847FD6" w:rsidR="00D81908" w:rsidRPr="00354B3A" w:rsidRDefault="00354B3A" w:rsidP="00354B3A">
            <w:pPr>
              <w:numPr>
                <w:ilvl w:val="0"/>
                <w:numId w:val="11"/>
              </w:numPr>
              <w:tabs>
                <w:tab w:val="left" w:pos="284"/>
                <w:tab w:val="left" w:pos="1440"/>
                <w:tab w:val="left" w:pos="2160"/>
                <w:tab w:val="left" w:pos="2880"/>
                <w:tab w:val="left" w:pos="4680"/>
                <w:tab w:val="left" w:pos="5400"/>
                <w:tab w:val="right" w:pos="9000"/>
              </w:tabs>
              <w:spacing w:line="240" w:lineRule="atLeast"/>
              <w:ind w:left="284" w:hanging="284"/>
              <w:jc w:val="both"/>
              <w:rPr>
                <w:rFonts w:ascii="Arial" w:hAnsi="Arial" w:cs="Arial"/>
                <w:b/>
                <w:bCs/>
                <w:color w:val="000000"/>
                <w:sz w:val="20"/>
                <w:szCs w:val="20"/>
                <w:lang w:val="en-GB"/>
              </w:rPr>
            </w:pPr>
            <w:r w:rsidRPr="00354B3A">
              <w:rPr>
                <w:rFonts w:ascii="Arial" w:hAnsi="Arial" w:cs="Arial"/>
                <w:b/>
                <w:bCs/>
                <w:color w:val="000000"/>
                <w:sz w:val="20"/>
                <w:szCs w:val="20"/>
                <w:lang w:val="en-GB"/>
              </w:rPr>
              <w:lastRenderedPageBreak/>
              <w:t xml:space="preserve">Communication skills and personal qualities </w:t>
            </w:r>
          </w:p>
        </w:tc>
      </w:tr>
      <w:tr w:rsidR="00D81908" w:rsidRPr="006B7FC0" w14:paraId="73A2C0E4" w14:textId="77777777" w:rsidTr="00D81908">
        <w:trPr>
          <w:cantSplit/>
          <w:trHeight w:val="12234"/>
        </w:trPr>
        <w:tc>
          <w:tcPr>
            <w:tcW w:w="10548" w:type="dxa"/>
          </w:tcPr>
          <w:p w14:paraId="34804EF9" w14:textId="77777777" w:rsidR="00D81908" w:rsidRPr="006B7FC0" w:rsidRDefault="00D81908" w:rsidP="00235128">
            <w:pPr>
              <w:rPr>
                <w:rFonts w:ascii="Arial" w:hAnsi="Arial" w:cs="Arial"/>
                <w:sz w:val="20"/>
                <w:szCs w:val="20"/>
              </w:rPr>
            </w:pPr>
          </w:p>
          <w:p w14:paraId="39627FB3" w14:textId="77777777" w:rsidR="00D81908" w:rsidRPr="006B7FC0" w:rsidRDefault="00D81908" w:rsidP="00235128">
            <w:pPr>
              <w:rPr>
                <w:rFonts w:ascii="Arial" w:hAnsi="Arial" w:cs="Arial"/>
                <w:sz w:val="20"/>
                <w:szCs w:val="20"/>
              </w:rPr>
            </w:pPr>
          </w:p>
          <w:p w14:paraId="12C9B652" w14:textId="77777777" w:rsidR="00733342" w:rsidRPr="006B7FC0" w:rsidRDefault="00733342" w:rsidP="00235128">
            <w:pPr>
              <w:rPr>
                <w:rFonts w:ascii="Arial" w:hAnsi="Arial" w:cs="Arial"/>
                <w:sz w:val="20"/>
                <w:szCs w:val="20"/>
              </w:rPr>
            </w:pPr>
          </w:p>
          <w:p w14:paraId="5F64156B" w14:textId="77777777" w:rsidR="00733342" w:rsidRPr="006B7FC0" w:rsidRDefault="00733342" w:rsidP="00235128">
            <w:pPr>
              <w:rPr>
                <w:rFonts w:ascii="Arial" w:hAnsi="Arial" w:cs="Arial"/>
                <w:sz w:val="20"/>
                <w:szCs w:val="20"/>
              </w:rPr>
            </w:pPr>
          </w:p>
          <w:p w14:paraId="1D969B77" w14:textId="77777777" w:rsidR="00733342" w:rsidRPr="006B7FC0" w:rsidRDefault="00733342" w:rsidP="00235128">
            <w:pPr>
              <w:rPr>
                <w:rFonts w:ascii="Arial" w:hAnsi="Arial" w:cs="Arial"/>
                <w:sz w:val="20"/>
                <w:szCs w:val="20"/>
              </w:rPr>
            </w:pPr>
          </w:p>
          <w:p w14:paraId="35D6E5CB" w14:textId="77777777" w:rsidR="00733342" w:rsidRPr="006B7FC0" w:rsidRDefault="00733342" w:rsidP="00235128">
            <w:pPr>
              <w:rPr>
                <w:rFonts w:ascii="Arial" w:hAnsi="Arial" w:cs="Arial"/>
                <w:sz w:val="20"/>
                <w:szCs w:val="20"/>
              </w:rPr>
            </w:pPr>
          </w:p>
          <w:p w14:paraId="103A741E" w14:textId="77777777" w:rsidR="00733342" w:rsidRPr="006B7FC0" w:rsidRDefault="00733342" w:rsidP="00235128">
            <w:pPr>
              <w:rPr>
                <w:rFonts w:ascii="Arial" w:hAnsi="Arial" w:cs="Arial"/>
                <w:sz w:val="20"/>
                <w:szCs w:val="20"/>
              </w:rPr>
            </w:pPr>
          </w:p>
          <w:p w14:paraId="2D854E6F" w14:textId="77777777" w:rsidR="00733342" w:rsidRPr="006B7FC0" w:rsidRDefault="00733342" w:rsidP="00235128">
            <w:pPr>
              <w:rPr>
                <w:rFonts w:ascii="Arial" w:hAnsi="Arial" w:cs="Arial"/>
                <w:sz w:val="20"/>
                <w:szCs w:val="20"/>
              </w:rPr>
            </w:pPr>
          </w:p>
          <w:p w14:paraId="6E1EC041" w14:textId="77777777" w:rsidR="00733342" w:rsidRPr="006B7FC0" w:rsidRDefault="00733342" w:rsidP="00235128">
            <w:pPr>
              <w:rPr>
                <w:rFonts w:ascii="Arial" w:hAnsi="Arial" w:cs="Arial"/>
                <w:sz w:val="20"/>
                <w:szCs w:val="20"/>
              </w:rPr>
            </w:pPr>
          </w:p>
          <w:p w14:paraId="2CC265D7" w14:textId="77777777" w:rsidR="00733342" w:rsidRPr="006B7FC0" w:rsidRDefault="00733342" w:rsidP="00235128">
            <w:pPr>
              <w:rPr>
                <w:rFonts w:ascii="Arial" w:hAnsi="Arial" w:cs="Arial"/>
                <w:sz w:val="20"/>
                <w:szCs w:val="20"/>
              </w:rPr>
            </w:pPr>
          </w:p>
          <w:p w14:paraId="38C9B60F" w14:textId="77777777" w:rsidR="00733342" w:rsidRPr="006B7FC0" w:rsidRDefault="00733342" w:rsidP="00235128">
            <w:pPr>
              <w:rPr>
                <w:rFonts w:ascii="Arial" w:hAnsi="Arial" w:cs="Arial"/>
                <w:sz w:val="20"/>
                <w:szCs w:val="20"/>
              </w:rPr>
            </w:pPr>
          </w:p>
          <w:p w14:paraId="2D5A25D5" w14:textId="77777777" w:rsidR="00733342" w:rsidRPr="006B7FC0" w:rsidRDefault="00733342" w:rsidP="00235128">
            <w:pPr>
              <w:rPr>
                <w:rFonts w:ascii="Arial" w:hAnsi="Arial" w:cs="Arial"/>
                <w:sz w:val="20"/>
                <w:szCs w:val="20"/>
              </w:rPr>
            </w:pPr>
          </w:p>
          <w:p w14:paraId="766A21AF" w14:textId="77777777" w:rsidR="00733342" w:rsidRPr="006B7FC0" w:rsidRDefault="00733342" w:rsidP="00235128">
            <w:pPr>
              <w:rPr>
                <w:rFonts w:ascii="Arial" w:hAnsi="Arial" w:cs="Arial"/>
                <w:sz w:val="20"/>
                <w:szCs w:val="20"/>
              </w:rPr>
            </w:pPr>
          </w:p>
          <w:p w14:paraId="609B3773" w14:textId="77777777" w:rsidR="00733342" w:rsidRPr="006B7FC0" w:rsidRDefault="00733342" w:rsidP="00235128">
            <w:pPr>
              <w:rPr>
                <w:rFonts w:ascii="Arial" w:hAnsi="Arial" w:cs="Arial"/>
                <w:sz w:val="20"/>
                <w:szCs w:val="20"/>
              </w:rPr>
            </w:pPr>
          </w:p>
          <w:p w14:paraId="3DAB20CD" w14:textId="77777777" w:rsidR="00733342" w:rsidRPr="006B7FC0" w:rsidRDefault="00733342" w:rsidP="00235128">
            <w:pPr>
              <w:rPr>
                <w:rFonts w:ascii="Arial" w:hAnsi="Arial" w:cs="Arial"/>
                <w:sz w:val="20"/>
                <w:szCs w:val="20"/>
              </w:rPr>
            </w:pPr>
          </w:p>
          <w:p w14:paraId="69163322" w14:textId="77777777" w:rsidR="00733342" w:rsidRPr="006B7FC0" w:rsidRDefault="00733342" w:rsidP="00235128">
            <w:pPr>
              <w:rPr>
                <w:rFonts w:ascii="Arial" w:hAnsi="Arial" w:cs="Arial"/>
                <w:sz w:val="20"/>
                <w:szCs w:val="20"/>
              </w:rPr>
            </w:pPr>
          </w:p>
          <w:p w14:paraId="13B49751" w14:textId="77777777" w:rsidR="00733342" w:rsidRPr="006B7FC0" w:rsidRDefault="00733342" w:rsidP="00235128">
            <w:pPr>
              <w:rPr>
                <w:rFonts w:ascii="Arial" w:hAnsi="Arial" w:cs="Arial"/>
                <w:sz w:val="20"/>
                <w:szCs w:val="20"/>
              </w:rPr>
            </w:pPr>
          </w:p>
          <w:p w14:paraId="121DAA7D" w14:textId="77777777" w:rsidR="00733342" w:rsidRPr="006B7FC0" w:rsidRDefault="00733342" w:rsidP="00235128">
            <w:pPr>
              <w:rPr>
                <w:rFonts w:ascii="Arial" w:hAnsi="Arial" w:cs="Arial"/>
                <w:sz w:val="20"/>
                <w:szCs w:val="20"/>
              </w:rPr>
            </w:pPr>
          </w:p>
          <w:p w14:paraId="17222965" w14:textId="77777777" w:rsidR="00733342" w:rsidRPr="006B7FC0" w:rsidRDefault="00733342" w:rsidP="00235128">
            <w:pPr>
              <w:rPr>
                <w:rFonts w:ascii="Arial" w:hAnsi="Arial" w:cs="Arial"/>
                <w:sz w:val="20"/>
                <w:szCs w:val="20"/>
              </w:rPr>
            </w:pPr>
          </w:p>
          <w:p w14:paraId="149AD312" w14:textId="77777777" w:rsidR="00733342" w:rsidRPr="006B7FC0" w:rsidRDefault="00733342" w:rsidP="00235128">
            <w:pPr>
              <w:rPr>
                <w:rFonts w:ascii="Arial" w:hAnsi="Arial" w:cs="Arial"/>
                <w:sz w:val="20"/>
                <w:szCs w:val="20"/>
              </w:rPr>
            </w:pPr>
          </w:p>
          <w:p w14:paraId="12A0290B" w14:textId="77777777" w:rsidR="00733342" w:rsidRPr="006B7FC0" w:rsidRDefault="00733342" w:rsidP="00235128">
            <w:pPr>
              <w:rPr>
                <w:rFonts w:ascii="Arial" w:hAnsi="Arial" w:cs="Arial"/>
                <w:sz w:val="20"/>
                <w:szCs w:val="20"/>
              </w:rPr>
            </w:pPr>
          </w:p>
          <w:p w14:paraId="255333C2" w14:textId="77777777" w:rsidR="00733342" w:rsidRPr="006B7FC0" w:rsidRDefault="00733342" w:rsidP="00235128">
            <w:pPr>
              <w:rPr>
                <w:rFonts w:ascii="Arial" w:hAnsi="Arial" w:cs="Arial"/>
                <w:sz w:val="20"/>
                <w:szCs w:val="20"/>
              </w:rPr>
            </w:pPr>
          </w:p>
          <w:p w14:paraId="03F56C20" w14:textId="77777777" w:rsidR="00733342" w:rsidRPr="006B7FC0" w:rsidRDefault="00733342" w:rsidP="00235128">
            <w:pPr>
              <w:rPr>
                <w:rFonts w:ascii="Arial" w:hAnsi="Arial" w:cs="Arial"/>
                <w:sz w:val="20"/>
                <w:szCs w:val="20"/>
              </w:rPr>
            </w:pPr>
          </w:p>
          <w:p w14:paraId="7941C882" w14:textId="77777777" w:rsidR="00733342" w:rsidRPr="006B7FC0" w:rsidRDefault="00733342" w:rsidP="00235128">
            <w:pPr>
              <w:rPr>
                <w:rFonts w:ascii="Arial" w:hAnsi="Arial" w:cs="Arial"/>
                <w:sz w:val="20"/>
                <w:szCs w:val="20"/>
              </w:rPr>
            </w:pPr>
          </w:p>
          <w:p w14:paraId="6BB62EF7" w14:textId="77777777" w:rsidR="00733342" w:rsidRPr="006B7FC0" w:rsidRDefault="00733342" w:rsidP="00235128">
            <w:pPr>
              <w:rPr>
                <w:rFonts w:ascii="Arial" w:hAnsi="Arial" w:cs="Arial"/>
                <w:sz w:val="20"/>
                <w:szCs w:val="20"/>
              </w:rPr>
            </w:pPr>
          </w:p>
          <w:p w14:paraId="4734B0CB" w14:textId="77777777" w:rsidR="00733342" w:rsidRPr="006B7FC0" w:rsidRDefault="00733342" w:rsidP="00235128">
            <w:pPr>
              <w:rPr>
                <w:rFonts w:ascii="Arial" w:hAnsi="Arial" w:cs="Arial"/>
                <w:sz w:val="20"/>
                <w:szCs w:val="20"/>
              </w:rPr>
            </w:pPr>
          </w:p>
          <w:p w14:paraId="4B6F2759" w14:textId="77777777" w:rsidR="00733342" w:rsidRPr="006B7FC0" w:rsidRDefault="00733342" w:rsidP="00235128">
            <w:pPr>
              <w:rPr>
                <w:rFonts w:ascii="Arial" w:hAnsi="Arial" w:cs="Arial"/>
                <w:sz w:val="20"/>
                <w:szCs w:val="20"/>
              </w:rPr>
            </w:pPr>
          </w:p>
          <w:p w14:paraId="024565BD" w14:textId="77777777" w:rsidR="00733342" w:rsidRPr="006B7FC0" w:rsidRDefault="00733342" w:rsidP="00235128">
            <w:pPr>
              <w:rPr>
                <w:rFonts w:ascii="Arial" w:hAnsi="Arial" w:cs="Arial"/>
                <w:sz w:val="20"/>
                <w:szCs w:val="20"/>
              </w:rPr>
            </w:pPr>
          </w:p>
          <w:p w14:paraId="3B5CC66C" w14:textId="77777777" w:rsidR="00733342" w:rsidRPr="006B7FC0" w:rsidRDefault="00733342" w:rsidP="00235128">
            <w:pPr>
              <w:rPr>
                <w:rFonts w:ascii="Arial" w:hAnsi="Arial" w:cs="Arial"/>
                <w:sz w:val="20"/>
                <w:szCs w:val="20"/>
              </w:rPr>
            </w:pPr>
          </w:p>
          <w:p w14:paraId="7134F101" w14:textId="77777777" w:rsidR="00733342" w:rsidRPr="006B7FC0" w:rsidRDefault="00733342" w:rsidP="00235128">
            <w:pPr>
              <w:rPr>
                <w:rFonts w:ascii="Arial" w:hAnsi="Arial" w:cs="Arial"/>
                <w:sz w:val="20"/>
                <w:szCs w:val="20"/>
              </w:rPr>
            </w:pPr>
          </w:p>
          <w:p w14:paraId="170EA70E" w14:textId="77777777" w:rsidR="00733342" w:rsidRPr="006B7FC0" w:rsidRDefault="00733342" w:rsidP="00235128">
            <w:pPr>
              <w:rPr>
                <w:rFonts w:ascii="Arial" w:hAnsi="Arial" w:cs="Arial"/>
                <w:sz w:val="20"/>
                <w:szCs w:val="20"/>
              </w:rPr>
            </w:pPr>
          </w:p>
          <w:p w14:paraId="282B88F2" w14:textId="77777777" w:rsidR="00733342" w:rsidRPr="006B7FC0" w:rsidRDefault="00733342" w:rsidP="00235128">
            <w:pPr>
              <w:rPr>
                <w:rFonts w:ascii="Arial" w:hAnsi="Arial" w:cs="Arial"/>
                <w:sz w:val="20"/>
                <w:szCs w:val="20"/>
              </w:rPr>
            </w:pPr>
          </w:p>
          <w:p w14:paraId="293182FC" w14:textId="77777777" w:rsidR="00733342" w:rsidRPr="006B7FC0" w:rsidRDefault="00733342" w:rsidP="00235128">
            <w:pPr>
              <w:rPr>
                <w:rFonts w:ascii="Arial" w:hAnsi="Arial" w:cs="Arial"/>
                <w:sz w:val="20"/>
                <w:szCs w:val="20"/>
              </w:rPr>
            </w:pPr>
          </w:p>
          <w:p w14:paraId="6B7AB391" w14:textId="77777777" w:rsidR="00733342" w:rsidRPr="006B7FC0" w:rsidRDefault="00733342" w:rsidP="00235128">
            <w:pPr>
              <w:rPr>
                <w:rFonts w:ascii="Arial" w:hAnsi="Arial" w:cs="Arial"/>
                <w:sz w:val="20"/>
                <w:szCs w:val="20"/>
              </w:rPr>
            </w:pPr>
          </w:p>
          <w:p w14:paraId="5D47C074" w14:textId="77777777" w:rsidR="00733342" w:rsidRPr="006B7FC0" w:rsidRDefault="00733342" w:rsidP="00235128">
            <w:pPr>
              <w:rPr>
                <w:rFonts w:ascii="Arial" w:hAnsi="Arial" w:cs="Arial"/>
                <w:sz w:val="20"/>
                <w:szCs w:val="20"/>
              </w:rPr>
            </w:pPr>
          </w:p>
          <w:p w14:paraId="24AF08DF" w14:textId="77777777" w:rsidR="00733342" w:rsidRPr="006B7FC0" w:rsidRDefault="00733342" w:rsidP="00235128">
            <w:pPr>
              <w:rPr>
                <w:rFonts w:ascii="Arial" w:hAnsi="Arial" w:cs="Arial"/>
                <w:sz w:val="20"/>
                <w:szCs w:val="20"/>
              </w:rPr>
            </w:pPr>
          </w:p>
          <w:p w14:paraId="69F4079C" w14:textId="77777777" w:rsidR="00733342" w:rsidRPr="006B7FC0" w:rsidRDefault="00733342" w:rsidP="00235128">
            <w:pPr>
              <w:rPr>
                <w:rFonts w:ascii="Arial" w:hAnsi="Arial" w:cs="Arial"/>
                <w:sz w:val="20"/>
                <w:szCs w:val="20"/>
              </w:rPr>
            </w:pPr>
          </w:p>
          <w:p w14:paraId="51D4D924" w14:textId="77777777" w:rsidR="00733342" w:rsidRPr="006B7FC0" w:rsidRDefault="00733342" w:rsidP="00235128">
            <w:pPr>
              <w:rPr>
                <w:rFonts w:ascii="Arial" w:hAnsi="Arial" w:cs="Arial"/>
                <w:sz w:val="20"/>
                <w:szCs w:val="20"/>
              </w:rPr>
            </w:pPr>
          </w:p>
          <w:p w14:paraId="6D9B2260" w14:textId="77777777" w:rsidR="00733342" w:rsidRPr="006B7FC0" w:rsidRDefault="00733342" w:rsidP="00235128">
            <w:pPr>
              <w:rPr>
                <w:rFonts w:ascii="Arial" w:hAnsi="Arial" w:cs="Arial"/>
                <w:sz w:val="20"/>
                <w:szCs w:val="20"/>
              </w:rPr>
            </w:pPr>
          </w:p>
          <w:p w14:paraId="7382B715" w14:textId="77777777" w:rsidR="00733342" w:rsidRPr="006B7FC0" w:rsidRDefault="00733342" w:rsidP="00235128">
            <w:pPr>
              <w:rPr>
                <w:rFonts w:ascii="Arial" w:hAnsi="Arial" w:cs="Arial"/>
                <w:sz w:val="20"/>
                <w:szCs w:val="20"/>
              </w:rPr>
            </w:pPr>
          </w:p>
          <w:p w14:paraId="78B6845B" w14:textId="77777777" w:rsidR="00733342" w:rsidRPr="006B7FC0" w:rsidRDefault="00733342" w:rsidP="00235128">
            <w:pPr>
              <w:rPr>
                <w:rFonts w:ascii="Arial" w:hAnsi="Arial" w:cs="Arial"/>
                <w:sz w:val="20"/>
                <w:szCs w:val="20"/>
              </w:rPr>
            </w:pPr>
          </w:p>
          <w:p w14:paraId="0D008E46" w14:textId="77777777" w:rsidR="00733342" w:rsidRPr="006B7FC0" w:rsidRDefault="00733342" w:rsidP="00235128">
            <w:pPr>
              <w:rPr>
                <w:rFonts w:ascii="Arial" w:hAnsi="Arial" w:cs="Arial"/>
                <w:sz w:val="20"/>
                <w:szCs w:val="20"/>
              </w:rPr>
            </w:pPr>
          </w:p>
          <w:p w14:paraId="695EC69B" w14:textId="77777777" w:rsidR="00733342" w:rsidRPr="006B7FC0" w:rsidRDefault="00733342" w:rsidP="00235128">
            <w:pPr>
              <w:rPr>
                <w:rFonts w:ascii="Arial" w:hAnsi="Arial" w:cs="Arial"/>
                <w:sz w:val="20"/>
                <w:szCs w:val="20"/>
              </w:rPr>
            </w:pPr>
          </w:p>
          <w:p w14:paraId="73F60478" w14:textId="77777777" w:rsidR="00733342" w:rsidRPr="006B7FC0" w:rsidRDefault="00733342" w:rsidP="00235128">
            <w:pPr>
              <w:rPr>
                <w:rFonts w:ascii="Arial" w:hAnsi="Arial" w:cs="Arial"/>
                <w:sz w:val="20"/>
                <w:szCs w:val="20"/>
              </w:rPr>
            </w:pPr>
          </w:p>
          <w:p w14:paraId="40165978" w14:textId="77777777" w:rsidR="00733342" w:rsidRPr="006B7FC0" w:rsidRDefault="00733342" w:rsidP="00235128">
            <w:pPr>
              <w:rPr>
                <w:rFonts w:ascii="Arial" w:hAnsi="Arial" w:cs="Arial"/>
                <w:sz w:val="20"/>
                <w:szCs w:val="20"/>
              </w:rPr>
            </w:pPr>
          </w:p>
          <w:p w14:paraId="34731D65" w14:textId="77777777" w:rsidR="00733342" w:rsidRPr="006B7FC0" w:rsidRDefault="00733342" w:rsidP="00235128">
            <w:pPr>
              <w:rPr>
                <w:rFonts w:ascii="Arial" w:hAnsi="Arial" w:cs="Arial"/>
                <w:sz w:val="20"/>
                <w:szCs w:val="20"/>
              </w:rPr>
            </w:pPr>
          </w:p>
          <w:p w14:paraId="3F3B8C80" w14:textId="77777777" w:rsidR="00950C8F" w:rsidRPr="006B7FC0" w:rsidRDefault="00950C8F" w:rsidP="00235128">
            <w:pPr>
              <w:rPr>
                <w:rFonts w:ascii="Arial" w:hAnsi="Arial" w:cs="Arial"/>
                <w:sz w:val="20"/>
                <w:szCs w:val="20"/>
              </w:rPr>
            </w:pPr>
          </w:p>
          <w:p w14:paraId="6A89D80C" w14:textId="77777777" w:rsidR="00950C8F" w:rsidRPr="006B7FC0" w:rsidRDefault="00950C8F" w:rsidP="00235128">
            <w:pPr>
              <w:rPr>
                <w:rFonts w:ascii="Arial" w:hAnsi="Arial" w:cs="Arial"/>
                <w:sz w:val="20"/>
                <w:szCs w:val="20"/>
              </w:rPr>
            </w:pPr>
          </w:p>
          <w:p w14:paraId="4532447D" w14:textId="77777777" w:rsidR="00950C8F" w:rsidRPr="006B7FC0" w:rsidRDefault="00950C8F" w:rsidP="00235128">
            <w:pPr>
              <w:rPr>
                <w:rFonts w:ascii="Arial" w:hAnsi="Arial" w:cs="Arial"/>
                <w:sz w:val="20"/>
                <w:szCs w:val="20"/>
              </w:rPr>
            </w:pPr>
          </w:p>
          <w:p w14:paraId="347A3A1D" w14:textId="77777777" w:rsidR="00950C8F" w:rsidRPr="006B7FC0" w:rsidRDefault="00950C8F" w:rsidP="00235128">
            <w:pPr>
              <w:rPr>
                <w:rFonts w:ascii="Arial" w:hAnsi="Arial" w:cs="Arial"/>
                <w:sz w:val="20"/>
                <w:szCs w:val="20"/>
              </w:rPr>
            </w:pPr>
          </w:p>
          <w:p w14:paraId="5014480C" w14:textId="77777777" w:rsidR="00950C8F" w:rsidRPr="006B7FC0" w:rsidRDefault="00950C8F" w:rsidP="00235128">
            <w:pPr>
              <w:rPr>
                <w:rFonts w:ascii="Arial" w:hAnsi="Arial" w:cs="Arial"/>
                <w:sz w:val="20"/>
                <w:szCs w:val="20"/>
              </w:rPr>
            </w:pPr>
          </w:p>
          <w:p w14:paraId="351CC236" w14:textId="77777777" w:rsidR="00950C8F" w:rsidRPr="006B7FC0" w:rsidRDefault="00950C8F" w:rsidP="00235128">
            <w:pPr>
              <w:rPr>
                <w:rFonts w:ascii="Arial" w:hAnsi="Arial" w:cs="Arial"/>
                <w:sz w:val="20"/>
                <w:szCs w:val="20"/>
              </w:rPr>
            </w:pPr>
          </w:p>
          <w:p w14:paraId="2B5360E5" w14:textId="77777777" w:rsidR="00733342" w:rsidRDefault="00733342" w:rsidP="00235128">
            <w:pPr>
              <w:rPr>
                <w:rFonts w:ascii="Arial" w:hAnsi="Arial" w:cs="Arial"/>
                <w:sz w:val="20"/>
                <w:szCs w:val="20"/>
              </w:rPr>
            </w:pPr>
          </w:p>
          <w:p w14:paraId="38B8EB69" w14:textId="77777777" w:rsidR="006B7FC0" w:rsidRDefault="006B7FC0" w:rsidP="00235128">
            <w:pPr>
              <w:rPr>
                <w:rFonts w:ascii="Arial" w:hAnsi="Arial" w:cs="Arial"/>
                <w:sz w:val="20"/>
                <w:szCs w:val="20"/>
              </w:rPr>
            </w:pPr>
          </w:p>
          <w:p w14:paraId="292BFA28" w14:textId="77777777" w:rsidR="006B7FC0" w:rsidRDefault="006B7FC0" w:rsidP="00235128">
            <w:pPr>
              <w:rPr>
                <w:rFonts w:ascii="Arial" w:hAnsi="Arial" w:cs="Arial"/>
                <w:sz w:val="20"/>
                <w:szCs w:val="20"/>
              </w:rPr>
            </w:pPr>
          </w:p>
          <w:p w14:paraId="1728904C" w14:textId="77777777" w:rsidR="006B7FC0" w:rsidRPr="006B7FC0" w:rsidRDefault="006B7FC0" w:rsidP="00235128">
            <w:pPr>
              <w:rPr>
                <w:rFonts w:ascii="Arial" w:hAnsi="Arial" w:cs="Arial"/>
                <w:sz w:val="20"/>
                <w:szCs w:val="20"/>
              </w:rPr>
            </w:pPr>
          </w:p>
          <w:p w14:paraId="0A347D31" w14:textId="77777777" w:rsidR="00D03401" w:rsidRPr="006B7FC0" w:rsidRDefault="00D03401" w:rsidP="00235128">
            <w:pPr>
              <w:rPr>
                <w:rFonts w:ascii="Arial" w:hAnsi="Arial" w:cs="Arial"/>
                <w:sz w:val="20"/>
                <w:szCs w:val="20"/>
              </w:rPr>
            </w:pPr>
          </w:p>
          <w:p w14:paraId="1AB38284" w14:textId="77777777" w:rsidR="00D03401" w:rsidRPr="006B7FC0" w:rsidRDefault="00D03401" w:rsidP="00235128">
            <w:pPr>
              <w:rPr>
                <w:rFonts w:ascii="Arial" w:hAnsi="Arial" w:cs="Arial"/>
                <w:sz w:val="20"/>
                <w:szCs w:val="20"/>
              </w:rPr>
            </w:pPr>
          </w:p>
        </w:tc>
      </w:tr>
      <w:tr w:rsidR="00D81908" w:rsidRPr="006B7FC0" w14:paraId="2BAE7F97" w14:textId="77777777" w:rsidTr="00235128">
        <w:tc>
          <w:tcPr>
            <w:tcW w:w="10548" w:type="dxa"/>
            <w:shd w:val="pct35" w:color="auto" w:fill="auto"/>
          </w:tcPr>
          <w:p w14:paraId="45CEDAD9" w14:textId="52D438EF" w:rsidR="00D81908" w:rsidRPr="00354B3A" w:rsidRDefault="00354B3A" w:rsidP="00354B3A">
            <w:pPr>
              <w:numPr>
                <w:ilvl w:val="0"/>
                <w:numId w:val="11"/>
              </w:numPr>
              <w:tabs>
                <w:tab w:val="left" w:pos="284"/>
                <w:tab w:val="left" w:pos="1440"/>
                <w:tab w:val="left" w:pos="2160"/>
                <w:tab w:val="left" w:pos="2880"/>
                <w:tab w:val="left" w:pos="4680"/>
                <w:tab w:val="left" w:pos="5400"/>
                <w:tab w:val="right" w:pos="9000"/>
              </w:tabs>
              <w:spacing w:line="240" w:lineRule="atLeast"/>
              <w:ind w:left="284" w:hanging="284"/>
              <w:jc w:val="both"/>
              <w:rPr>
                <w:rFonts w:ascii="Arial" w:hAnsi="Arial" w:cs="Arial"/>
                <w:b/>
                <w:bCs/>
                <w:color w:val="000000"/>
                <w:sz w:val="20"/>
                <w:szCs w:val="20"/>
                <w:lang w:val="en-GB"/>
              </w:rPr>
            </w:pPr>
            <w:r w:rsidRPr="00354B3A">
              <w:rPr>
                <w:rFonts w:ascii="Arial" w:hAnsi="Arial" w:cs="Arial"/>
                <w:b/>
                <w:bCs/>
                <w:color w:val="000000"/>
                <w:sz w:val="20"/>
                <w:szCs w:val="20"/>
                <w:lang w:val="en-GB"/>
              </w:rPr>
              <w:lastRenderedPageBreak/>
              <w:t>Effective working</w:t>
            </w:r>
          </w:p>
        </w:tc>
      </w:tr>
      <w:tr w:rsidR="00D81908" w:rsidRPr="006B7FC0" w14:paraId="4BEF14AF" w14:textId="77777777" w:rsidTr="00D81908">
        <w:trPr>
          <w:cantSplit/>
          <w:trHeight w:val="12484"/>
        </w:trPr>
        <w:tc>
          <w:tcPr>
            <w:tcW w:w="10548" w:type="dxa"/>
          </w:tcPr>
          <w:p w14:paraId="606185A4" w14:textId="77777777" w:rsidR="00D81908" w:rsidRPr="006B7FC0" w:rsidRDefault="00D81908" w:rsidP="00235128">
            <w:pPr>
              <w:rPr>
                <w:rFonts w:ascii="Arial" w:hAnsi="Arial" w:cs="Arial"/>
                <w:sz w:val="20"/>
                <w:szCs w:val="20"/>
              </w:rPr>
            </w:pPr>
          </w:p>
          <w:p w14:paraId="1850D0DA" w14:textId="77777777" w:rsidR="00D81908" w:rsidRPr="006B7FC0" w:rsidRDefault="00D81908" w:rsidP="00235128">
            <w:pPr>
              <w:rPr>
                <w:rFonts w:ascii="Arial" w:hAnsi="Arial" w:cs="Arial"/>
                <w:sz w:val="20"/>
                <w:szCs w:val="20"/>
              </w:rPr>
            </w:pPr>
          </w:p>
          <w:p w14:paraId="6F6900BA" w14:textId="77777777" w:rsidR="00D81908" w:rsidRPr="006B7FC0" w:rsidRDefault="00D81908" w:rsidP="00235128">
            <w:pPr>
              <w:rPr>
                <w:rFonts w:ascii="Arial" w:hAnsi="Arial" w:cs="Arial"/>
                <w:sz w:val="20"/>
                <w:szCs w:val="20"/>
              </w:rPr>
            </w:pPr>
          </w:p>
          <w:p w14:paraId="2A4DCEFE" w14:textId="77777777" w:rsidR="00D81908" w:rsidRPr="006B7FC0" w:rsidRDefault="00D81908" w:rsidP="00235128">
            <w:pPr>
              <w:rPr>
                <w:rFonts w:ascii="Arial" w:hAnsi="Arial" w:cs="Arial"/>
                <w:sz w:val="20"/>
                <w:szCs w:val="20"/>
              </w:rPr>
            </w:pPr>
          </w:p>
          <w:p w14:paraId="060A9DA6" w14:textId="77777777" w:rsidR="00C72B6C" w:rsidRPr="006B7FC0" w:rsidRDefault="00C72B6C" w:rsidP="00235128">
            <w:pPr>
              <w:rPr>
                <w:rFonts w:ascii="Arial" w:hAnsi="Arial" w:cs="Arial"/>
                <w:sz w:val="20"/>
                <w:szCs w:val="20"/>
              </w:rPr>
            </w:pPr>
          </w:p>
          <w:p w14:paraId="604EA5B2" w14:textId="77777777" w:rsidR="00C72B6C" w:rsidRPr="006B7FC0" w:rsidRDefault="00C72B6C" w:rsidP="00235128">
            <w:pPr>
              <w:rPr>
                <w:rFonts w:ascii="Arial" w:hAnsi="Arial" w:cs="Arial"/>
                <w:sz w:val="20"/>
                <w:szCs w:val="20"/>
              </w:rPr>
            </w:pPr>
          </w:p>
          <w:p w14:paraId="443786F0" w14:textId="77777777" w:rsidR="00C72B6C" w:rsidRPr="006B7FC0" w:rsidRDefault="00C72B6C" w:rsidP="00235128">
            <w:pPr>
              <w:rPr>
                <w:rFonts w:ascii="Arial" w:hAnsi="Arial" w:cs="Arial"/>
                <w:sz w:val="20"/>
                <w:szCs w:val="20"/>
              </w:rPr>
            </w:pPr>
          </w:p>
          <w:p w14:paraId="214086E5" w14:textId="77777777" w:rsidR="00C72B6C" w:rsidRPr="006B7FC0" w:rsidRDefault="00C72B6C" w:rsidP="00235128">
            <w:pPr>
              <w:rPr>
                <w:rFonts w:ascii="Arial" w:hAnsi="Arial" w:cs="Arial"/>
                <w:sz w:val="20"/>
                <w:szCs w:val="20"/>
              </w:rPr>
            </w:pPr>
          </w:p>
          <w:p w14:paraId="4383D3A3" w14:textId="77777777" w:rsidR="00C72B6C" w:rsidRPr="006B7FC0" w:rsidRDefault="00C72B6C" w:rsidP="00235128">
            <w:pPr>
              <w:rPr>
                <w:rFonts w:ascii="Arial" w:hAnsi="Arial" w:cs="Arial"/>
                <w:sz w:val="20"/>
                <w:szCs w:val="20"/>
              </w:rPr>
            </w:pPr>
          </w:p>
          <w:p w14:paraId="335AE2E4" w14:textId="77777777" w:rsidR="00C72B6C" w:rsidRPr="006B7FC0" w:rsidRDefault="00C72B6C" w:rsidP="00235128">
            <w:pPr>
              <w:rPr>
                <w:rFonts w:ascii="Arial" w:hAnsi="Arial" w:cs="Arial"/>
                <w:sz w:val="20"/>
                <w:szCs w:val="20"/>
              </w:rPr>
            </w:pPr>
          </w:p>
          <w:p w14:paraId="40BF1407" w14:textId="77777777" w:rsidR="00C72B6C" w:rsidRPr="006B7FC0" w:rsidRDefault="00C72B6C" w:rsidP="00235128">
            <w:pPr>
              <w:rPr>
                <w:rFonts w:ascii="Arial" w:hAnsi="Arial" w:cs="Arial"/>
                <w:sz w:val="20"/>
                <w:szCs w:val="20"/>
              </w:rPr>
            </w:pPr>
          </w:p>
          <w:p w14:paraId="7D702A27" w14:textId="77777777" w:rsidR="00C72B6C" w:rsidRPr="006B7FC0" w:rsidRDefault="00C72B6C" w:rsidP="00235128">
            <w:pPr>
              <w:rPr>
                <w:rFonts w:ascii="Arial" w:hAnsi="Arial" w:cs="Arial"/>
                <w:sz w:val="20"/>
                <w:szCs w:val="20"/>
              </w:rPr>
            </w:pPr>
          </w:p>
          <w:p w14:paraId="530E23A9" w14:textId="77777777" w:rsidR="00C72B6C" w:rsidRPr="006B7FC0" w:rsidRDefault="00C72B6C" w:rsidP="00235128">
            <w:pPr>
              <w:rPr>
                <w:rFonts w:ascii="Arial" w:hAnsi="Arial" w:cs="Arial"/>
                <w:sz w:val="20"/>
                <w:szCs w:val="20"/>
              </w:rPr>
            </w:pPr>
          </w:p>
          <w:p w14:paraId="607AF038" w14:textId="77777777" w:rsidR="00C72B6C" w:rsidRPr="006B7FC0" w:rsidRDefault="00C72B6C" w:rsidP="00235128">
            <w:pPr>
              <w:rPr>
                <w:rFonts w:ascii="Arial" w:hAnsi="Arial" w:cs="Arial"/>
                <w:sz w:val="20"/>
                <w:szCs w:val="20"/>
              </w:rPr>
            </w:pPr>
          </w:p>
          <w:p w14:paraId="675E8EC6" w14:textId="77777777" w:rsidR="00C72B6C" w:rsidRPr="006B7FC0" w:rsidRDefault="00C72B6C" w:rsidP="00235128">
            <w:pPr>
              <w:rPr>
                <w:rFonts w:ascii="Arial" w:hAnsi="Arial" w:cs="Arial"/>
                <w:sz w:val="20"/>
                <w:szCs w:val="20"/>
              </w:rPr>
            </w:pPr>
          </w:p>
          <w:p w14:paraId="31983A7E" w14:textId="77777777" w:rsidR="00C72B6C" w:rsidRPr="006B7FC0" w:rsidRDefault="00C72B6C" w:rsidP="00235128">
            <w:pPr>
              <w:rPr>
                <w:rFonts w:ascii="Arial" w:hAnsi="Arial" w:cs="Arial"/>
                <w:sz w:val="20"/>
                <w:szCs w:val="20"/>
              </w:rPr>
            </w:pPr>
          </w:p>
          <w:p w14:paraId="3808B137" w14:textId="77777777" w:rsidR="00C72B6C" w:rsidRPr="006B7FC0" w:rsidRDefault="00C72B6C" w:rsidP="00235128">
            <w:pPr>
              <w:rPr>
                <w:rFonts w:ascii="Arial" w:hAnsi="Arial" w:cs="Arial"/>
                <w:sz w:val="20"/>
                <w:szCs w:val="20"/>
              </w:rPr>
            </w:pPr>
          </w:p>
          <w:p w14:paraId="408362B9" w14:textId="77777777" w:rsidR="00C72B6C" w:rsidRPr="006B7FC0" w:rsidRDefault="00C72B6C" w:rsidP="00235128">
            <w:pPr>
              <w:rPr>
                <w:rFonts w:ascii="Arial" w:hAnsi="Arial" w:cs="Arial"/>
                <w:sz w:val="20"/>
                <w:szCs w:val="20"/>
              </w:rPr>
            </w:pPr>
          </w:p>
          <w:p w14:paraId="0B6F2196" w14:textId="77777777" w:rsidR="00C72B6C" w:rsidRPr="006B7FC0" w:rsidRDefault="00C72B6C" w:rsidP="00235128">
            <w:pPr>
              <w:rPr>
                <w:rFonts w:ascii="Arial" w:hAnsi="Arial" w:cs="Arial"/>
                <w:sz w:val="20"/>
                <w:szCs w:val="20"/>
              </w:rPr>
            </w:pPr>
          </w:p>
          <w:p w14:paraId="41682AD1" w14:textId="77777777" w:rsidR="00C72B6C" w:rsidRPr="006B7FC0" w:rsidRDefault="00C72B6C" w:rsidP="00235128">
            <w:pPr>
              <w:rPr>
                <w:rFonts w:ascii="Arial" w:hAnsi="Arial" w:cs="Arial"/>
                <w:sz w:val="20"/>
                <w:szCs w:val="20"/>
              </w:rPr>
            </w:pPr>
          </w:p>
          <w:p w14:paraId="543F7E06" w14:textId="77777777" w:rsidR="00C72B6C" w:rsidRPr="006B7FC0" w:rsidRDefault="00C72B6C" w:rsidP="00235128">
            <w:pPr>
              <w:rPr>
                <w:rFonts w:ascii="Arial" w:hAnsi="Arial" w:cs="Arial"/>
                <w:sz w:val="20"/>
                <w:szCs w:val="20"/>
              </w:rPr>
            </w:pPr>
          </w:p>
          <w:p w14:paraId="22D28DD0" w14:textId="77777777" w:rsidR="00C72B6C" w:rsidRPr="006B7FC0" w:rsidRDefault="00C72B6C" w:rsidP="00235128">
            <w:pPr>
              <w:rPr>
                <w:rFonts w:ascii="Arial" w:hAnsi="Arial" w:cs="Arial"/>
                <w:sz w:val="20"/>
                <w:szCs w:val="20"/>
              </w:rPr>
            </w:pPr>
          </w:p>
          <w:p w14:paraId="0297320B" w14:textId="77777777" w:rsidR="00C72B6C" w:rsidRPr="006B7FC0" w:rsidRDefault="00C72B6C" w:rsidP="00235128">
            <w:pPr>
              <w:rPr>
                <w:rFonts w:ascii="Arial" w:hAnsi="Arial" w:cs="Arial"/>
                <w:sz w:val="20"/>
                <w:szCs w:val="20"/>
              </w:rPr>
            </w:pPr>
          </w:p>
          <w:p w14:paraId="7D677C6D" w14:textId="77777777" w:rsidR="00C72B6C" w:rsidRPr="006B7FC0" w:rsidRDefault="00C72B6C" w:rsidP="00235128">
            <w:pPr>
              <w:rPr>
                <w:rFonts w:ascii="Arial" w:hAnsi="Arial" w:cs="Arial"/>
                <w:sz w:val="20"/>
                <w:szCs w:val="20"/>
              </w:rPr>
            </w:pPr>
          </w:p>
          <w:p w14:paraId="061D56CB" w14:textId="77777777" w:rsidR="00C72B6C" w:rsidRPr="006B7FC0" w:rsidRDefault="00C72B6C" w:rsidP="00235128">
            <w:pPr>
              <w:rPr>
                <w:rFonts w:ascii="Arial" w:hAnsi="Arial" w:cs="Arial"/>
                <w:sz w:val="20"/>
                <w:szCs w:val="20"/>
              </w:rPr>
            </w:pPr>
          </w:p>
          <w:p w14:paraId="2E97513C" w14:textId="77777777" w:rsidR="00C72B6C" w:rsidRPr="006B7FC0" w:rsidRDefault="00C72B6C" w:rsidP="00235128">
            <w:pPr>
              <w:rPr>
                <w:rFonts w:ascii="Arial" w:hAnsi="Arial" w:cs="Arial"/>
                <w:sz w:val="20"/>
                <w:szCs w:val="20"/>
              </w:rPr>
            </w:pPr>
          </w:p>
          <w:p w14:paraId="7E143A11" w14:textId="77777777" w:rsidR="00C72B6C" w:rsidRPr="006B7FC0" w:rsidRDefault="00C72B6C" w:rsidP="00235128">
            <w:pPr>
              <w:rPr>
                <w:rFonts w:ascii="Arial" w:hAnsi="Arial" w:cs="Arial"/>
                <w:sz w:val="20"/>
                <w:szCs w:val="20"/>
              </w:rPr>
            </w:pPr>
          </w:p>
          <w:p w14:paraId="6904A51F" w14:textId="77777777" w:rsidR="00C72B6C" w:rsidRPr="006B7FC0" w:rsidRDefault="00C72B6C" w:rsidP="00235128">
            <w:pPr>
              <w:rPr>
                <w:rFonts w:ascii="Arial" w:hAnsi="Arial" w:cs="Arial"/>
                <w:sz w:val="20"/>
                <w:szCs w:val="20"/>
              </w:rPr>
            </w:pPr>
          </w:p>
          <w:p w14:paraId="723F7558" w14:textId="77777777" w:rsidR="00C72B6C" w:rsidRPr="006B7FC0" w:rsidRDefault="00C72B6C" w:rsidP="00235128">
            <w:pPr>
              <w:rPr>
                <w:rFonts w:ascii="Arial" w:hAnsi="Arial" w:cs="Arial"/>
                <w:sz w:val="20"/>
                <w:szCs w:val="20"/>
              </w:rPr>
            </w:pPr>
          </w:p>
          <w:p w14:paraId="07859E11" w14:textId="77777777" w:rsidR="00C72B6C" w:rsidRPr="006B7FC0" w:rsidRDefault="00C72B6C" w:rsidP="00235128">
            <w:pPr>
              <w:rPr>
                <w:rFonts w:ascii="Arial" w:hAnsi="Arial" w:cs="Arial"/>
                <w:sz w:val="20"/>
                <w:szCs w:val="20"/>
              </w:rPr>
            </w:pPr>
          </w:p>
          <w:p w14:paraId="2C0DB7A3" w14:textId="77777777" w:rsidR="00C72B6C" w:rsidRPr="006B7FC0" w:rsidRDefault="00C72B6C" w:rsidP="00235128">
            <w:pPr>
              <w:rPr>
                <w:rFonts w:ascii="Arial" w:hAnsi="Arial" w:cs="Arial"/>
                <w:sz w:val="20"/>
                <w:szCs w:val="20"/>
              </w:rPr>
            </w:pPr>
          </w:p>
          <w:p w14:paraId="254AAA4E" w14:textId="77777777" w:rsidR="00C72B6C" w:rsidRPr="006B7FC0" w:rsidRDefault="00C72B6C" w:rsidP="00235128">
            <w:pPr>
              <w:rPr>
                <w:rFonts w:ascii="Arial" w:hAnsi="Arial" w:cs="Arial"/>
                <w:sz w:val="20"/>
                <w:szCs w:val="20"/>
              </w:rPr>
            </w:pPr>
          </w:p>
          <w:p w14:paraId="3C742DC1" w14:textId="77777777" w:rsidR="00C72B6C" w:rsidRPr="006B7FC0" w:rsidRDefault="00C72B6C" w:rsidP="00235128">
            <w:pPr>
              <w:rPr>
                <w:rFonts w:ascii="Arial" w:hAnsi="Arial" w:cs="Arial"/>
                <w:sz w:val="20"/>
                <w:szCs w:val="20"/>
              </w:rPr>
            </w:pPr>
          </w:p>
          <w:p w14:paraId="500C2086" w14:textId="77777777" w:rsidR="00C72B6C" w:rsidRPr="006B7FC0" w:rsidRDefault="00C72B6C" w:rsidP="00235128">
            <w:pPr>
              <w:rPr>
                <w:rFonts w:ascii="Arial" w:hAnsi="Arial" w:cs="Arial"/>
                <w:sz w:val="20"/>
                <w:szCs w:val="20"/>
              </w:rPr>
            </w:pPr>
          </w:p>
          <w:p w14:paraId="7C48A598" w14:textId="77777777" w:rsidR="00C72B6C" w:rsidRPr="006B7FC0" w:rsidRDefault="00C72B6C" w:rsidP="00235128">
            <w:pPr>
              <w:rPr>
                <w:rFonts w:ascii="Arial" w:hAnsi="Arial" w:cs="Arial"/>
                <w:sz w:val="20"/>
                <w:szCs w:val="20"/>
              </w:rPr>
            </w:pPr>
          </w:p>
          <w:p w14:paraId="0A05AE29" w14:textId="77777777" w:rsidR="00C72B6C" w:rsidRPr="006B7FC0" w:rsidRDefault="00C72B6C" w:rsidP="00235128">
            <w:pPr>
              <w:rPr>
                <w:rFonts w:ascii="Arial" w:hAnsi="Arial" w:cs="Arial"/>
                <w:sz w:val="20"/>
                <w:szCs w:val="20"/>
              </w:rPr>
            </w:pPr>
          </w:p>
          <w:p w14:paraId="16F70AC7" w14:textId="77777777" w:rsidR="00C72B6C" w:rsidRPr="006B7FC0" w:rsidRDefault="00C72B6C" w:rsidP="00235128">
            <w:pPr>
              <w:rPr>
                <w:rFonts w:ascii="Arial" w:hAnsi="Arial" w:cs="Arial"/>
                <w:sz w:val="20"/>
                <w:szCs w:val="20"/>
              </w:rPr>
            </w:pPr>
          </w:p>
          <w:p w14:paraId="1E652A65" w14:textId="77777777" w:rsidR="00C72B6C" w:rsidRPr="006B7FC0" w:rsidRDefault="00C72B6C" w:rsidP="00235128">
            <w:pPr>
              <w:rPr>
                <w:rFonts w:ascii="Arial" w:hAnsi="Arial" w:cs="Arial"/>
                <w:sz w:val="20"/>
                <w:szCs w:val="20"/>
              </w:rPr>
            </w:pPr>
          </w:p>
          <w:p w14:paraId="2A181DB7" w14:textId="77777777" w:rsidR="00C72B6C" w:rsidRPr="006B7FC0" w:rsidRDefault="00C72B6C" w:rsidP="00235128">
            <w:pPr>
              <w:rPr>
                <w:rFonts w:ascii="Arial" w:hAnsi="Arial" w:cs="Arial"/>
                <w:sz w:val="20"/>
                <w:szCs w:val="20"/>
              </w:rPr>
            </w:pPr>
          </w:p>
          <w:p w14:paraId="7A38B1B8" w14:textId="77777777" w:rsidR="00C72B6C" w:rsidRPr="006B7FC0" w:rsidRDefault="00C72B6C" w:rsidP="00235128">
            <w:pPr>
              <w:rPr>
                <w:rFonts w:ascii="Arial" w:hAnsi="Arial" w:cs="Arial"/>
                <w:sz w:val="20"/>
                <w:szCs w:val="20"/>
              </w:rPr>
            </w:pPr>
          </w:p>
          <w:p w14:paraId="6C06E18B" w14:textId="77777777" w:rsidR="00C72B6C" w:rsidRPr="006B7FC0" w:rsidRDefault="00C72B6C" w:rsidP="00235128">
            <w:pPr>
              <w:rPr>
                <w:rFonts w:ascii="Arial" w:hAnsi="Arial" w:cs="Arial"/>
                <w:sz w:val="20"/>
                <w:szCs w:val="20"/>
              </w:rPr>
            </w:pPr>
          </w:p>
          <w:p w14:paraId="5F077B85" w14:textId="77777777" w:rsidR="00C72B6C" w:rsidRPr="006B7FC0" w:rsidRDefault="00C72B6C" w:rsidP="00235128">
            <w:pPr>
              <w:rPr>
                <w:rFonts w:ascii="Arial" w:hAnsi="Arial" w:cs="Arial"/>
                <w:sz w:val="20"/>
                <w:szCs w:val="20"/>
              </w:rPr>
            </w:pPr>
          </w:p>
          <w:p w14:paraId="3D1A780E" w14:textId="77777777" w:rsidR="00C72B6C" w:rsidRPr="006B7FC0" w:rsidRDefault="00C72B6C" w:rsidP="00235128">
            <w:pPr>
              <w:rPr>
                <w:rFonts w:ascii="Arial" w:hAnsi="Arial" w:cs="Arial"/>
                <w:sz w:val="20"/>
                <w:szCs w:val="20"/>
              </w:rPr>
            </w:pPr>
          </w:p>
          <w:p w14:paraId="3B7C89A7" w14:textId="77777777" w:rsidR="00C72B6C" w:rsidRPr="006B7FC0" w:rsidRDefault="00C72B6C" w:rsidP="00235128">
            <w:pPr>
              <w:rPr>
                <w:rFonts w:ascii="Arial" w:hAnsi="Arial" w:cs="Arial"/>
                <w:sz w:val="20"/>
                <w:szCs w:val="20"/>
              </w:rPr>
            </w:pPr>
          </w:p>
          <w:p w14:paraId="33B999F8" w14:textId="77777777" w:rsidR="00D03401" w:rsidRPr="006B7FC0" w:rsidRDefault="00D03401" w:rsidP="00235128">
            <w:pPr>
              <w:rPr>
                <w:rFonts w:ascii="Arial" w:hAnsi="Arial" w:cs="Arial"/>
                <w:sz w:val="20"/>
                <w:szCs w:val="20"/>
              </w:rPr>
            </w:pPr>
          </w:p>
          <w:p w14:paraId="725491D0" w14:textId="77777777" w:rsidR="00D03401" w:rsidRPr="006B7FC0" w:rsidRDefault="00D03401" w:rsidP="00235128">
            <w:pPr>
              <w:rPr>
                <w:rFonts w:ascii="Arial" w:hAnsi="Arial" w:cs="Arial"/>
                <w:sz w:val="20"/>
                <w:szCs w:val="20"/>
              </w:rPr>
            </w:pPr>
          </w:p>
          <w:p w14:paraId="316AC6C9" w14:textId="77777777" w:rsidR="00D03401" w:rsidRPr="006B7FC0" w:rsidRDefault="00D03401" w:rsidP="00235128">
            <w:pPr>
              <w:rPr>
                <w:rFonts w:ascii="Arial" w:hAnsi="Arial" w:cs="Arial"/>
                <w:sz w:val="20"/>
                <w:szCs w:val="20"/>
              </w:rPr>
            </w:pPr>
          </w:p>
          <w:p w14:paraId="6858C7FC" w14:textId="77777777" w:rsidR="00C72B6C" w:rsidRPr="006B7FC0" w:rsidRDefault="00C72B6C" w:rsidP="00235128">
            <w:pPr>
              <w:rPr>
                <w:rFonts w:ascii="Arial" w:hAnsi="Arial" w:cs="Arial"/>
                <w:sz w:val="20"/>
                <w:szCs w:val="20"/>
              </w:rPr>
            </w:pPr>
          </w:p>
          <w:p w14:paraId="30FD0CE1" w14:textId="77777777" w:rsidR="00C72B6C" w:rsidRPr="006B7FC0" w:rsidRDefault="00C72B6C" w:rsidP="00235128">
            <w:pPr>
              <w:rPr>
                <w:rFonts w:ascii="Arial" w:hAnsi="Arial" w:cs="Arial"/>
                <w:sz w:val="20"/>
                <w:szCs w:val="20"/>
              </w:rPr>
            </w:pPr>
          </w:p>
          <w:p w14:paraId="76E3D0A7" w14:textId="77777777" w:rsidR="00950C8F" w:rsidRPr="006B7FC0" w:rsidRDefault="00950C8F" w:rsidP="00235128">
            <w:pPr>
              <w:rPr>
                <w:rFonts w:ascii="Arial" w:hAnsi="Arial" w:cs="Arial"/>
                <w:sz w:val="20"/>
                <w:szCs w:val="20"/>
              </w:rPr>
            </w:pPr>
          </w:p>
          <w:p w14:paraId="1CC88A5C" w14:textId="77777777" w:rsidR="00950C8F" w:rsidRPr="006B7FC0" w:rsidRDefault="00950C8F" w:rsidP="00235128">
            <w:pPr>
              <w:rPr>
                <w:rFonts w:ascii="Arial" w:hAnsi="Arial" w:cs="Arial"/>
                <w:sz w:val="20"/>
                <w:szCs w:val="20"/>
              </w:rPr>
            </w:pPr>
          </w:p>
          <w:p w14:paraId="5470B048" w14:textId="77777777" w:rsidR="00950C8F" w:rsidRDefault="00950C8F" w:rsidP="00235128">
            <w:pPr>
              <w:rPr>
                <w:rFonts w:ascii="Arial" w:hAnsi="Arial" w:cs="Arial"/>
                <w:sz w:val="20"/>
                <w:szCs w:val="20"/>
              </w:rPr>
            </w:pPr>
          </w:p>
          <w:p w14:paraId="0227913A" w14:textId="77777777" w:rsidR="006B7FC0" w:rsidRDefault="006B7FC0" w:rsidP="00235128">
            <w:pPr>
              <w:rPr>
                <w:rFonts w:ascii="Arial" w:hAnsi="Arial" w:cs="Arial"/>
                <w:sz w:val="20"/>
                <w:szCs w:val="20"/>
              </w:rPr>
            </w:pPr>
          </w:p>
          <w:p w14:paraId="42FB1418" w14:textId="77777777" w:rsidR="006B7FC0" w:rsidRDefault="006B7FC0" w:rsidP="00235128">
            <w:pPr>
              <w:rPr>
                <w:rFonts w:ascii="Arial" w:hAnsi="Arial" w:cs="Arial"/>
                <w:sz w:val="20"/>
                <w:szCs w:val="20"/>
              </w:rPr>
            </w:pPr>
          </w:p>
          <w:p w14:paraId="353EB523" w14:textId="77777777" w:rsidR="006B7FC0" w:rsidRPr="006B7FC0" w:rsidRDefault="006B7FC0" w:rsidP="00235128">
            <w:pPr>
              <w:rPr>
                <w:rFonts w:ascii="Arial" w:hAnsi="Arial" w:cs="Arial"/>
                <w:sz w:val="20"/>
                <w:szCs w:val="20"/>
              </w:rPr>
            </w:pPr>
          </w:p>
          <w:p w14:paraId="41B7D715" w14:textId="77777777" w:rsidR="00950C8F" w:rsidRPr="006B7FC0" w:rsidRDefault="00950C8F" w:rsidP="00235128">
            <w:pPr>
              <w:rPr>
                <w:rFonts w:ascii="Arial" w:hAnsi="Arial" w:cs="Arial"/>
                <w:sz w:val="20"/>
                <w:szCs w:val="20"/>
              </w:rPr>
            </w:pPr>
          </w:p>
          <w:p w14:paraId="44C31287" w14:textId="77777777" w:rsidR="00950C8F" w:rsidRPr="006B7FC0" w:rsidRDefault="00950C8F" w:rsidP="00235128">
            <w:pPr>
              <w:rPr>
                <w:rFonts w:ascii="Arial" w:hAnsi="Arial" w:cs="Arial"/>
                <w:sz w:val="20"/>
                <w:szCs w:val="20"/>
              </w:rPr>
            </w:pPr>
          </w:p>
          <w:p w14:paraId="0AAA8CFA" w14:textId="77777777" w:rsidR="00950C8F" w:rsidRPr="006B7FC0" w:rsidRDefault="00950C8F" w:rsidP="00235128">
            <w:pPr>
              <w:rPr>
                <w:rFonts w:ascii="Arial" w:hAnsi="Arial" w:cs="Arial"/>
                <w:sz w:val="20"/>
                <w:szCs w:val="20"/>
              </w:rPr>
            </w:pPr>
          </w:p>
        </w:tc>
      </w:tr>
    </w:tbl>
    <w:p w14:paraId="70548352" w14:textId="77777777" w:rsidR="009C173C" w:rsidRPr="006B7FC0" w:rsidRDefault="00733342" w:rsidP="009C173C">
      <w:pPr>
        <w:pStyle w:val="Heading2"/>
        <w:rPr>
          <w:rFonts w:ascii="Arial" w:hAnsi="Arial" w:cs="Arial"/>
          <w:sz w:val="20"/>
          <w:szCs w:val="20"/>
        </w:rPr>
      </w:pPr>
      <w:r w:rsidRPr="006B7FC0">
        <w:rPr>
          <w:rFonts w:ascii="Arial" w:hAnsi="Arial" w:cs="Arial"/>
          <w:sz w:val="20"/>
          <w:szCs w:val="20"/>
        </w:rPr>
        <w:lastRenderedPageBreak/>
        <w:t>Additional Information</w:t>
      </w:r>
    </w:p>
    <w:p w14:paraId="753ED6E0" w14:textId="77777777" w:rsidR="00D03401" w:rsidRPr="006B7FC0" w:rsidRDefault="00D03401" w:rsidP="0023600B">
      <w:pPr>
        <w:rPr>
          <w:rFonts w:ascii="Arial" w:hAnsi="Arial" w:cs="Arial"/>
          <w:sz w:val="20"/>
          <w:szCs w:val="20"/>
        </w:rPr>
      </w:pPr>
    </w:p>
    <w:p w14:paraId="06C63368" w14:textId="77777777" w:rsidR="009C173C" w:rsidRPr="006B7FC0" w:rsidRDefault="00D03401" w:rsidP="0023600B">
      <w:pPr>
        <w:rPr>
          <w:rFonts w:ascii="Arial" w:hAnsi="Arial" w:cs="Arial"/>
          <w:sz w:val="20"/>
          <w:szCs w:val="20"/>
        </w:rPr>
      </w:pPr>
      <w:r w:rsidRPr="006B7FC0">
        <w:rPr>
          <w:rFonts w:ascii="Arial" w:hAnsi="Arial" w:cs="Arial"/>
          <w:sz w:val="20"/>
          <w:szCs w:val="20"/>
        </w:rPr>
        <w:t xml:space="preserve">Is </w:t>
      </w:r>
      <w:r w:rsidR="00733342" w:rsidRPr="006B7FC0">
        <w:rPr>
          <w:rFonts w:ascii="Arial" w:hAnsi="Arial" w:cs="Arial"/>
          <w:sz w:val="20"/>
          <w:szCs w:val="20"/>
        </w:rPr>
        <w:t xml:space="preserve">there is any </w:t>
      </w:r>
      <w:r w:rsidR="00EB1E0E" w:rsidRPr="006B7FC0">
        <w:rPr>
          <w:rFonts w:ascii="Arial" w:hAnsi="Arial" w:cs="Arial"/>
          <w:sz w:val="20"/>
          <w:szCs w:val="20"/>
        </w:rPr>
        <w:t xml:space="preserve">further information which you consider to be relevant to your application?  </w:t>
      </w:r>
    </w:p>
    <w:p w14:paraId="7CAEE323" w14:textId="77777777" w:rsidR="00B07BA7" w:rsidRPr="006B7FC0" w:rsidRDefault="00B07BA7" w:rsidP="0023600B">
      <w:pPr>
        <w:rPr>
          <w:rFonts w:ascii="Arial" w:hAnsi="Arial" w:cs="Arial"/>
          <w:sz w:val="20"/>
          <w:szCs w:val="20"/>
        </w:rPr>
      </w:pPr>
    </w:p>
    <w:tbl>
      <w:tblPr>
        <w:tblStyle w:val="TableGrid"/>
        <w:tblW w:w="0" w:type="auto"/>
        <w:tblLook w:val="04A0" w:firstRow="1" w:lastRow="0" w:firstColumn="1" w:lastColumn="0" w:noHBand="0" w:noVBand="1"/>
      </w:tblPr>
      <w:tblGrid>
        <w:gridCol w:w="10060"/>
      </w:tblGrid>
      <w:tr w:rsidR="00733342" w:rsidRPr="006B7FC0" w14:paraId="0365074C" w14:textId="77777777" w:rsidTr="00733342">
        <w:trPr>
          <w:trHeight w:val="2006"/>
        </w:trPr>
        <w:tc>
          <w:tcPr>
            <w:tcW w:w="10060" w:type="dxa"/>
          </w:tcPr>
          <w:p w14:paraId="5C4CA50F" w14:textId="77777777" w:rsidR="00EB1E0E" w:rsidRPr="006B7FC0" w:rsidRDefault="00EB1E0E" w:rsidP="00733342">
            <w:pPr>
              <w:rPr>
                <w:rFonts w:ascii="Arial" w:hAnsi="Arial" w:cs="Arial"/>
                <w:sz w:val="20"/>
                <w:szCs w:val="20"/>
              </w:rPr>
            </w:pPr>
          </w:p>
        </w:tc>
      </w:tr>
    </w:tbl>
    <w:p w14:paraId="55D58FBA" w14:textId="77777777" w:rsidR="00B07BA7" w:rsidRPr="006B7FC0" w:rsidRDefault="00B07BA7" w:rsidP="00B07BA7">
      <w:pPr>
        <w:pStyle w:val="Heading2"/>
        <w:rPr>
          <w:rFonts w:ascii="Arial" w:hAnsi="Arial" w:cs="Arial"/>
          <w:sz w:val="20"/>
          <w:szCs w:val="20"/>
        </w:rPr>
      </w:pPr>
      <w:r w:rsidRPr="006B7FC0">
        <w:rPr>
          <w:rFonts w:ascii="Arial" w:hAnsi="Arial" w:cs="Arial"/>
          <w:sz w:val="20"/>
          <w:szCs w:val="20"/>
        </w:rPr>
        <w:t>Reasonable Adjustments</w:t>
      </w:r>
    </w:p>
    <w:p w14:paraId="7CF7B758" w14:textId="77777777" w:rsidR="00950C8F" w:rsidRPr="006B7FC0" w:rsidRDefault="00950C8F" w:rsidP="00C92A3C">
      <w:pPr>
        <w:rPr>
          <w:rFonts w:ascii="Arial" w:hAnsi="Arial" w:cs="Arial"/>
          <w:sz w:val="20"/>
          <w:szCs w:val="20"/>
        </w:rPr>
      </w:pPr>
    </w:p>
    <w:p w14:paraId="4641B6EF" w14:textId="77777777" w:rsidR="00B07BA7" w:rsidRPr="006B7FC0" w:rsidRDefault="00B07BA7" w:rsidP="00C92A3C">
      <w:pPr>
        <w:rPr>
          <w:rFonts w:ascii="Arial" w:hAnsi="Arial" w:cs="Arial"/>
          <w:sz w:val="20"/>
          <w:szCs w:val="20"/>
        </w:rPr>
      </w:pPr>
      <w:r w:rsidRPr="006B7FC0">
        <w:rPr>
          <w:rFonts w:ascii="Arial" w:hAnsi="Arial" w:cs="Arial"/>
          <w:sz w:val="20"/>
          <w:szCs w:val="20"/>
        </w:rPr>
        <w:t>In the event that you have a disability or health difficulty, reasonable adjustments can be made to ensure that you can participate in the selection process fairly.  Please identify any adjustments you might need to be made to our process.</w:t>
      </w:r>
    </w:p>
    <w:p w14:paraId="6213D45A" w14:textId="77777777" w:rsidR="00B07BA7" w:rsidRPr="006B7FC0" w:rsidRDefault="00B07BA7" w:rsidP="00C92A3C">
      <w:pPr>
        <w:rPr>
          <w:rFonts w:ascii="Arial" w:hAnsi="Arial" w:cs="Arial"/>
          <w:sz w:val="20"/>
          <w:szCs w:val="20"/>
        </w:rPr>
      </w:pPr>
    </w:p>
    <w:tbl>
      <w:tblPr>
        <w:tblStyle w:val="TableGrid"/>
        <w:tblW w:w="0" w:type="auto"/>
        <w:tblLook w:val="04A0" w:firstRow="1" w:lastRow="0" w:firstColumn="1" w:lastColumn="0" w:noHBand="0" w:noVBand="1"/>
      </w:tblPr>
      <w:tblGrid>
        <w:gridCol w:w="10070"/>
      </w:tblGrid>
      <w:tr w:rsidR="00B07BA7" w:rsidRPr="006B7FC0" w14:paraId="23AAD9DA" w14:textId="77777777" w:rsidTr="00B07BA7">
        <w:tc>
          <w:tcPr>
            <w:tcW w:w="10070" w:type="dxa"/>
          </w:tcPr>
          <w:p w14:paraId="2DC65F42" w14:textId="77777777" w:rsidR="00B07BA7" w:rsidRPr="006B7FC0" w:rsidRDefault="00B07BA7" w:rsidP="00C92A3C">
            <w:pPr>
              <w:rPr>
                <w:rFonts w:ascii="Arial" w:hAnsi="Arial" w:cs="Arial"/>
                <w:sz w:val="20"/>
                <w:szCs w:val="20"/>
              </w:rPr>
            </w:pPr>
          </w:p>
          <w:p w14:paraId="2E41234C" w14:textId="77777777" w:rsidR="00D03401" w:rsidRPr="006B7FC0" w:rsidRDefault="00D03401" w:rsidP="00C92A3C">
            <w:pPr>
              <w:rPr>
                <w:rFonts w:ascii="Arial" w:hAnsi="Arial" w:cs="Arial"/>
                <w:sz w:val="20"/>
                <w:szCs w:val="20"/>
              </w:rPr>
            </w:pPr>
          </w:p>
          <w:p w14:paraId="13F3D68E" w14:textId="77777777" w:rsidR="00D03401" w:rsidRPr="006B7FC0" w:rsidRDefault="00D03401" w:rsidP="00C92A3C">
            <w:pPr>
              <w:rPr>
                <w:rFonts w:ascii="Arial" w:hAnsi="Arial" w:cs="Arial"/>
                <w:sz w:val="20"/>
                <w:szCs w:val="20"/>
              </w:rPr>
            </w:pPr>
          </w:p>
          <w:p w14:paraId="0C7AC50E" w14:textId="77777777" w:rsidR="00B07BA7" w:rsidRPr="006B7FC0" w:rsidRDefault="00B07BA7" w:rsidP="00C92A3C">
            <w:pPr>
              <w:rPr>
                <w:rFonts w:ascii="Arial" w:hAnsi="Arial" w:cs="Arial"/>
                <w:sz w:val="20"/>
                <w:szCs w:val="20"/>
              </w:rPr>
            </w:pPr>
          </w:p>
          <w:p w14:paraId="5CE657CA" w14:textId="77777777" w:rsidR="00B07BA7" w:rsidRPr="006B7FC0" w:rsidRDefault="00B07BA7" w:rsidP="00C92A3C">
            <w:pPr>
              <w:rPr>
                <w:rFonts w:ascii="Arial" w:hAnsi="Arial" w:cs="Arial"/>
                <w:sz w:val="20"/>
                <w:szCs w:val="20"/>
              </w:rPr>
            </w:pPr>
          </w:p>
          <w:p w14:paraId="0BC2D8F2" w14:textId="77777777" w:rsidR="00B07BA7" w:rsidRPr="006B7FC0" w:rsidRDefault="00B07BA7" w:rsidP="00C92A3C">
            <w:pPr>
              <w:rPr>
                <w:rFonts w:ascii="Arial" w:hAnsi="Arial" w:cs="Arial"/>
                <w:sz w:val="20"/>
                <w:szCs w:val="20"/>
              </w:rPr>
            </w:pPr>
          </w:p>
          <w:p w14:paraId="4D09795B" w14:textId="77777777" w:rsidR="00B07BA7" w:rsidRPr="006B7FC0" w:rsidRDefault="00B07BA7" w:rsidP="00C92A3C">
            <w:pPr>
              <w:rPr>
                <w:rFonts w:ascii="Arial" w:hAnsi="Arial" w:cs="Arial"/>
                <w:sz w:val="20"/>
                <w:szCs w:val="20"/>
              </w:rPr>
            </w:pPr>
          </w:p>
          <w:p w14:paraId="7F816FCC" w14:textId="77777777" w:rsidR="00B07BA7" w:rsidRPr="006B7FC0" w:rsidRDefault="00B07BA7" w:rsidP="00C92A3C">
            <w:pPr>
              <w:rPr>
                <w:rFonts w:ascii="Arial" w:hAnsi="Arial" w:cs="Arial"/>
                <w:sz w:val="20"/>
                <w:szCs w:val="20"/>
              </w:rPr>
            </w:pPr>
          </w:p>
        </w:tc>
      </w:tr>
    </w:tbl>
    <w:p w14:paraId="6C7433AB" w14:textId="77777777" w:rsidR="00C72B6C" w:rsidRPr="006B7FC0" w:rsidRDefault="00C72B6C" w:rsidP="00B07BA7">
      <w:pPr>
        <w:jc w:val="both"/>
        <w:rPr>
          <w:rFonts w:ascii="Arial" w:hAnsi="Arial" w:cs="Arial"/>
          <w:sz w:val="20"/>
          <w:szCs w:val="20"/>
        </w:rPr>
      </w:pPr>
    </w:p>
    <w:p w14:paraId="40EF1F28" w14:textId="77777777" w:rsidR="00975571" w:rsidRDefault="00B07BA7" w:rsidP="00B07BA7">
      <w:pPr>
        <w:jc w:val="both"/>
        <w:rPr>
          <w:rFonts w:ascii="Arial" w:hAnsi="Arial" w:cs="Arial"/>
          <w:sz w:val="20"/>
          <w:szCs w:val="20"/>
        </w:rPr>
      </w:pPr>
      <w:r w:rsidRPr="006B7FC0">
        <w:rPr>
          <w:rFonts w:ascii="Arial" w:hAnsi="Arial" w:cs="Arial"/>
          <w:sz w:val="20"/>
          <w:szCs w:val="20"/>
        </w:rPr>
        <w:t xml:space="preserve">If you would like to discuss any reasonable </w:t>
      </w:r>
      <w:r w:rsidR="00D03401" w:rsidRPr="006B7FC0">
        <w:rPr>
          <w:rFonts w:ascii="Arial" w:hAnsi="Arial" w:cs="Arial"/>
          <w:sz w:val="20"/>
          <w:szCs w:val="20"/>
        </w:rPr>
        <w:t>adjustments, which</w:t>
      </w:r>
      <w:r w:rsidRPr="006B7FC0">
        <w:rPr>
          <w:rFonts w:ascii="Arial" w:hAnsi="Arial" w:cs="Arial"/>
          <w:sz w:val="20"/>
          <w:szCs w:val="20"/>
        </w:rPr>
        <w:t xml:space="preserve"> may be needed prior to submitting your application or in advance of any interview, please contact </w:t>
      </w:r>
      <w:r w:rsidR="00897AAE">
        <w:rPr>
          <w:rFonts w:ascii="Arial" w:hAnsi="Arial" w:cs="Arial"/>
          <w:sz w:val="20"/>
          <w:szCs w:val="20"/>
        </w:rPr>
        <w:t>the Judicial Office for Scotland</w:t>
      </w:r>
      <w:r w:rsidRPr="006B7FC0">
        <w:rPr>
          <w:rFonts w:ascii="Arial" w:hAnsi="Arial" w:cs="Arial"/>
          <w:sz w:val="20"/>
          <w:szCs w:val="20"/>
        </w:rPr>
        <w:t xml:space="preserve"> </w:t>
      </w:r>
      <w:r w:rsidR="00305CB0" w:rsidRPr="006B7FC0">
        <w:rPr>
          <w:rFonts w:ascii="Arial" w:hAnsi="Arial" w:cs="Arial"/>
          <w:sz w:val="20"/>
          <w:szCs w:val="20"/>
        </w:rPr>
        <w:t>at</w:t>
      </w:r>
      <w:r w:rsidRPr="006B7FC0">
        <w:rPr>
          <w:rFonts w:ascii="Arial" w:hAnsi="Arial" w:cs="Arial"/>
          <w:sz w:val="20"/>
          <w:szCs w:val="20"/>
        </w:rPr>
        <w:t xml:space="preserve">: </w:t>
      </w:r>
    </w:p>
    <w:p w14:paraId="308B1B12" w14:textId="77777777" w:rsidR="00B07BA7" w:rsidRPr="006B7FC0" w:rsidRDefault="00B07BA7" w:rsidP="00B07BA7">
      <w:pPr>
        <w:jc w:val="both"/>
        <w:rPr>
          <w:rFonts w:ascii="Arial" w:hAnsi="Arial" w:cs="Arial"/>
          <w:sz w:val="20"/>
          <w:szCs w:val="20"/>
        </w:rPr>
      </w:pPr>
      <w:hyperlink r:id="rId11" w:history="1">
        <w:r w:rsidRPr="00897AAE">
          <w:rPr>
            <w:rFonts w:ascii="Arial" w:hAnsi="Arial" w:cs="Arial"/>
            <w:color w:val="0070C0"/>
            <w:sz w:val="20"/>
            <w:szCs w:val="20"/>
            <w:u w:val="single"/>
          </w:rPr>
          <w:t>judicialofficeforscotland@scotcourts.gov.uk</w:t>
        </w:r>
      </w:hyperlink>
      <w:r w:rsidRPr="00897AAE">
        <w:rPr>
          <w:rFonts w:ascii="Arial" w:hAnsi="Arial" w:cs="Arial"/>
          <w:color w:val="0070C0"/>
          <w:sz w:val="20"/>
          <w:szCs w:val="20"/>
        </w:rPr>
        <w:t xml:space="preserve">  </w:t>
      </w:r>
    </w:p>
    <w:p w14:paraId="639A5DB3" w14:textId="77777777" w:rsidR="00B07BA7" w:rsidRPr="006B7FC0" w:rsidRDefault="00B07BA7" w:rsidP="00B07BA7">
      <w:pPr>
        <w:pStyle w:val="Heading2"/>
        <w:rPr>
          <w:rFonts w:ascii="Arial" w:hAnsi="Arial" w:cs="Arial"/>
          <w:sz w:val="20"/>
          <w:szCs w:val="20"/>
        </w:rPr>
      </w:pPr>
      <w:r w:rsidRPr="006B7FC0">
        <w:rPr>
          <w:rFonts w:ascii="Arial" w:hAnsi="Arial" w:cs="Arial"/>
          <w:sz w:val="20"/>
          <w:szCs w:val="20"/>
        </w:rPr>
        <w:t>Disclaimer and Signature</w:t>
      </w:r>
    </w:p>
    <w:p w14:paraId="340985E7" w14:textId="77777777" w:rsidR="00975571" w:rsidRDefault="00975571" w:rsidP="00C72B6C">
      <w:pPr>
        <w:rPr>
          <w:rFonts w:ascii="Arial" w:hAnsi="Arial" w:cs="Arial"/>
          <w:sz w:val="20"/>
          <w:szCs w:val="20"/>
        </w:rPr>
      </w:pPr>
    </w:p>
    <w:p w14:paraId="6C62BBA4" w14:textId="77777777" w:rsidR="00C72B6C" w:rsidRPr="006B7FC0" w:rsidRDefault="00C72B6C" w:rsidP="00C72B6C">
      <w:pPr>
        <w:rPr>
          <w:rFonts w:ascii="Arial" w:hAnsi="Arial" w:cs="Arial"/>
          <w:sz w:val="20"/>
          <w:szCs w:val="20"/>
        </w:rPr>
      </w:pPr>
      <w:r w:rsidRPr="006B7FC0">
        <w:rPr>
          <w:rFonts w:ascii="Arial" w:hAnsi="Arial" w:cs="Arial"/>
          <w:sz w:val="20"/>
          <w:szCs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w:t>
      </w:r>
    </w:p>
    <w:p w14:paraId="22C582C8" w14:textId="77777777" w:rsidR="00C72B6C" w:rsidRPr="006B7FC0" w:rsidRDefault="00C72B6C" w:rsidP="00C72B6C">
      <w:pPr>
        <w:rPr>
          <w:rFonts w:ascii="Arial" w:hAnsi="Arial" w:cs="Arial"/>
          <w:sz w:val="20"/>
          <w:szCs w:val="20"/>
        </w:rPr>
      </w:pPr>
    </w:p>
    <w:p w14:paraId="0E370468" w14:textId="77777777" w:rsidR="00C72B6C" w:rsidRPr="006B7FC0" w:rsidRDefault="00C72B6C" w:rsidP="00C72B6C">
      <w:pPr>
        <w:rPr>
          <w:rFonts w:ascii="Arial" w:hAnsi="Arial" w:cs="Arial"/>
          <w:sz w:val="20"/>
          <w:szCs w:val="20"/>
        </w:rPr>
      </w:pPr>
      <w:r w:rsidRPr="006B7FC0">
        <w:rPr>
          <w:rFonts w:ascii="Arial" w:hAnsi="Arial" w:cs="Arial"/>
          <w:sz w:val="20"/>
          <w:szCs w:val="20"/>
        </w:rPr>
        <w:t>I understand that</w:t>
      </w:r>
    </w:p>
    <w:p w14:paraId="6FB0C3C6" w14:textId="77777777" w:rsidR="00C72B6C" w:rsidRPr="006B7FC0" w:rsidRDefault="00C72B6C" w:rsidP="00C72B6C">
      <w:pPr>
        <w:rPr>
          <w:rFonts w:ascii="Arial" w:hAnsi="Arial" w:cs="Arial"/>
          <w:sz w:val="20"/>
          <w:szCs w:val="20"/>
        </w:rPr>
      </w:pPr>
    </w:p>
    <w:p w14:paraId="7B7EDC41" w14:textId="1ED67B89" w:rsidR="00C72B6C" w:rsidRPr="00767632" w:rsidRDefault="00C72B6C" w:rsidP="00767632">
      <w:pPr>
        <w:pStyle w:val="ListParagraph"/>
        <w:numPr>
          <w:ilvl w:val="0"/>
          <w:numId w:val="13"/>
        </w:numPr>
        <w:rPr>
          <w:rFonts w:ascii="Arial" w:hAnsi="Arial" w:cs="Arial"/>
          <w:sz w:val="20"/>
          <w:szCs w:val="20"/>
        </w:rPr>
      </w:pPr>
      <w:r w:rsidRPr="006B7FC0">
        <w:rPr>
          <w:rFonts w:ascii="Arial" w:hAnsi="Arial" w:cs="Arial"/>
          <w:sz w:val="20"/>
          <w:szCs w:val="20"/>
        </w:rPr>
        <w:t xml:space="preserve">if my application is unsuccessful my personal information will be held until 90 days after the appointment of the successful applicant; </w:t>
      </w:r>
      <w:r w:rsidRPr="00767632">
        <w:rPr>
          <w:rFonts w:ascii="Arial" w:hAnsi="Arial" w:cs="Arial"/>
          <w:sz w:val="20"/>
          <w:szCs w:val="20"/>
        </w:rPr>
        <w:t xml:space="preserve">and </w:t>
      </w:r>
    </w:p>
    <w:p w14:paraId="4CD49F7A" w14:textId="77777777" w:rsidR="00C72B6C" w:rsidRPr="006B7FC0" w:rsidRDefault="00C72B6C" w:rsidP="00C72B6C">
      <w:pPr>
        <w:pStyle w:val="ListParagraph"/>
        <w:numPr>
          <w:ilvl w:val="0"/>
          <w:numId w:val="13"/>
        </w:numPr>
        <w:rPr>
          <w:rFonts w:ascii="Arial" w:hAnsi="Arial" w:cs="Arial"/>
          <w:sz w:val="20"/>
          <w:szCs w:val="20"/>
        </w:rPr>
      </w:pPr>
      <w:r w:rsidRPr="006B7FC0">
        <w:rPr>
          <w:rFonts w:ascii="Arial" w:hAnsi="Arial" w:cs="Arial"/>
          <w:sz w:val="20"/>
          <w:szCs w:val="20"/>
        </w:rPr>
        <w:t xml:space="preserve">if my application is </w:t>
      </w:r>
      <w:r w:rsidR="00D03401" w:rsidRPr="006B7FC0">
        <w:rPr>
          <w:rFonts w:ascii="Arial" w:hAnsi="Arial" w:cs="Arial"/>
          <w:sz w:val="20"/>
          <w:szCs w:val="20"/>
        </w:rPr>
        <w:t>successful,</w:t>
      </w:r>
      <w:r w:rsidRPr="006B7FC0">
        <w:rPr>
          <w:rFonts w:ascii="Arial" w:hAnsi="Arial" w:cs="Arial"/>
          <w:sz w:val="20"/>
          <w:szCs w:val="20"/>
        </w:rPr>
        <w:t xml:space="preserve"> my personal information will be held for the duration of my appointment.</w:t>
      </w:r>
    </w:p>
    <w:p w14:paraId="13F6DA86" w14:textId="77777777" w:rsidR="00C72B6C" w:rsidRPr="006B7FC0" w:rsidRDefault="00C72B6C" w:rsidP="00C72B6C">
      <w:pPr>
        <w:rPr>
          <w:rFonts w:ascii="Arial" w:hAnsi="Arial" w:cs="Arial"/>
          <w:sz w:val="20"/>
          <w:szCs w:val="20"/>
        </w:rPr>
      </w:pPr>
    </w:p>
    <w:p w14:paraId="0029F9EF" w14:textId="77777777" w:rsidR="00C72B6C" w:rsidRDefault="00C72B6C" w:rsidP="00C72B6C">
      <w:pPr>
        <w:rPr>
          <w:rFonts w:ascii="Arial" w:hAnsi="Arial" w:cs="Arial"/>
          <w:sz w:val="20"/>
          <w:szCs w:val="20"/>
        </w:rPr>
      </w:pPr>
      <w:r w:rsidRPr="006B7FC0">
        <w:rPr>
          <w:rFonts w:ascii="Arial" w:hAnsi="Arial" w:cs="Arial"/>
          <w:sz w:val="20"/>
          <w:szCs w:val="20"/>
        </w:rPr>
        <w:t>Under the terms of GDPR and the Data Protection Act 2018, I agree that the information given in the application and monitoring forms may be processed to provide management information for appointment.</w:t>
      </w:r>
    </w:p>
    <w:p w14:paraId="65660297" w14:textId="77777777" w:rsidR="00897AAE" w:rsidRPr="006B7FC0" w:rsidRDefault="00897AAE" w:rsidP="00C72B6C">
      <w:pPr>
        <w:rPr>
          <w:rFonts w:ascii="Arial" w:hAnsi="Arial" w:cs="Arial"/>
          <w:sz w:val="20"/>
          <w:szCs w:val="20"/>
        </w:rPr>
      </w:pPr>
    </w:p>
    <w:p w14:paraId="157E409D" w14:textId="77777777" w:rsidR="00C72B6C" w:rsidRPr="006B7FC0" w:rsidRDefault="00C72B6C" w:rsidP="00C72B6C">
      <w:pPr>
        <w:rPr>
          <w:rFonts w:ascii="Arial" w:hAnsi="Arial" w:cs="Arial"/>
          <w:sz w:val="20"/>
          <w:szCs w:val="20"/>
        </w:rPr>
      </w:pPr>
    </w:p>
    <w:p w14:paraId="27817C29" w14:textId="77777777" w:rsidR="00C72B6C" w:rsidRPr="006B7FC0" w:rsidRDefault="00C72B6C" w:rsidP="00C96DF4">
      <w:pPr>
        <w:pBdr>
          <w:bottom w:val="single" w:sz="4" w:space="1" w:color="auto"/>
        </w:pBdr>
        <w:rPr>
          <w:rFonts w:ascii="Arial" w:hAnsi="Arial" w:cs="Arial"/>
          <w:sz w:val="20"/>
          <w:szCs w:val="20"/>
        </w:rPr>
      </w:pPr>
      <w:r w:rsidRPr="006B7FC0">
        <w:rPr>
          <w:rFonts w:ascii="Arial" w:hAnsi="Arial" w:cs="Arial"/>
          <w:sz w:val="20"/>
          <w:szCs w:val="20"/>
        </w:rPr>
        <w:t>Signature:</w:t>
      </w:r>
      <w:r w:rsidRPr="006B7FC0">
        <w:rPr>
          <w:rFonts w:ascii="Arial" w:hAnsi="Arial" w:cs="Arial"/>
          <w:sz w:val="20"/>
          <w:szCs w:val="20"/>
        </w:rPr>
        <w:tab/>
      </w:r>
      <w:r w:rsidRPr="006B7FC0">
        <w:rPr>
          <w:rFonts w:ascii="Arial" w:hAnsi="Arial" w:cs="Arial"/>
          <w:sz w:val="20"/>
          <w:szCs w:val="20"/>
        </w:rPr>
        <w:tab/>
      </w:r>
      <w:r w:rsidRPr="006B7FC0">
        <w:rPr>
          <w:rFonts w:ascii="Arial" w:hAnsi="Arial" w:cs="Arial"/>
          <w:sz w:val="20"/>
          <w:szCs w:val="20"/>
        </w:rPr>
        <w:tab/>
      </w:r>
      <w:r w:rsidRPr="006B7FC0">
        <w:rPr>
          <w:rFonts w:ascii="Arial" w:hAnsi="Arial" w:cs="Arial"/>
          <w:sz w:val="20"/>
          <w:szCs w:val="20"/>
        </w:rPr>
        <w:tab/>
      </w:r>
      <w:r w:rsidR="00C96DF4" w:rsidRPr="006B7FC0">
        <w:rPr>
          <w:rFonts w:ascii="Arial" w:hAnsi="Arial" w:cs="Arial"/>
          <w:sz w:val="20"/>
          <w:szCs w:val="20"/>
        </w:rPr>
        <w:tab/>
      </w:r>
      <w:r w:rsidR="00C96DF4" w:rsidRPr="006B7FC0">
        <w:rPr>
          <w:rFonts w:ascii="Arial" w:hAnsi="Arial" w:cs="Arial"/>
          <w:sz w:val="20"/>
          <w:szCs w:val="20"/>
        </w:rPr>
        <w:tab/>
      </w:r>
      <w:r w:rsidR="00C96DF4" w:rsidRPr="006B7FC0">
        <w:rPr>
          <w:rFonts w:ascii="Arial" w:hAnsi="Arial" w:cs="Arial"/>
          <w:sz w:val="20"/>
          <w:szCs w:val="20"/>
        </w:rPr>
        <w:tab/>
      </w:r>
      <w:r w:rsidRPr="006B7FC0">
        <w:rPr>
          <w:rFonts w:ascii="Arial" w:hAnsi="Arial" w:cs="Arial"/>
          <w:sz w:val="20"/>
          <w:szCs w:val="20"/>
        </w:rPr>
        <w:t xml:space="preserve">Date: </w:t>
      </w:r>
    </w:p>
    <w:p w14:paraId="2D85026B" w14:textId="77777777" w:rsidR="00C72B6C" w:rsidRPr="006B7FC0" w:rsidRDefault="00C72B6C" w:rsidP="00C72B6C">
      <w:pPr>
        <w:rPr>
          <w:rFonts w:ascii="Arial" w:hAnsi="Arial" w:cs="Arial"/>
          <w:sz w:val="20"/>
          <w:szCs w:val="20"/>
        </w:rPr>
      </w:pPr>
    </w:p>
    <w:p w14:paraId="0073E65F" w14:textId="77777777" w:rsidR="001C281C" w:rsidRDefault="007F76FC" w:rsidP="006129A9">
      <w:pPr>
        <w:jc w:val="both"/>
        <w:rPr>
          <w:rFonts w:ascii="Arial" w:hAnsi="Arial" w:cs="Arial"/>
          <w:sz w:val="20"/>
          <w:szCs w:val="20"/>
        </w:rPr>
      </w:pPr>
      <w:r w:rsidRPr="006B7FC0">
        <w:rPr>
          <w:rFonts w:ascii="Arial" w:hAnsi="Arial" w:cs="Arial"/>
          <w:sz w:val="20"/>
          <w:szCs w:val="20"/>
        </w:rPr>
        <w:t>Y</w:t>
      </w:r>
      <w:r w:rsidR="008A298F" w:rsidRPr="006B7FC0">
        <w:rPr>
          <w:rFonts w:ascii="Arial" w:hAnsi="Arial" w:cs="Arial"/>
          <w:sz w:val="20"/>
          <w:szCs w:val="20"/>
        </w:rPr>
        <w:t xml:space="preserve">ou should return this form in an </w:t>
      </w:r>
      <w:r w:rsidRPr="006B7FC0">
        <w:rPr>
          <w:rFonts w:ascii="Arial" w:hAnsi="Arial" w:cs="Arial"/>
          <w:sz w:val="20"/>
          <w:szCs w:val="20"/>
        </w:rPr>
        <w:t>electronic format</w:t>
      </w:r>
      <w:r w:rsidR="006129A9" w:rsidRPr="006B7FC0">
        <w:rPr>
          <w:rFonts w:ascii="Arial" w:hAnsi="Arial" w:cs="Arial"/>
          <w:sz w:val="20"/>
          <w:szCs w:val="20"/>
        </w:rPr>
        <w:t xml:space="preserve">, with </w:t>
      </w:r>
      <w:r w:rsidR="00897AAE">
        <w:rPr>
          <w:rFonts w:ascii="Arial" w:hAnsi="Arial" w:cs="Arial"/>
          <w:sz w:val="20"/>
          <w:szCs w:val="20"/>
        </w:rPr>
        <w:t>supporting evidence</w:t>
      </w:r>
      <w:r w:rsidRPr="006B7FC0">
        <w:rPr>
          <w:rFonts w:ascii="Arial" w:hAnsi="Arial" w:cs="Arial"/>
          <w:sz w:val="20"/>
          <w:szCs w:val="20"/>
        </w:rPr>
        <w:t xml:space="preserve"> by </w:t>
      </w:r>
      <w:r w:rsidR="00790DA2" w:rsidRPr="006B7FC0">
        <w:rPr>
          <w:rFonts w:ascii="Arial" w:hAnsi="Arial" w:cs="Arial"/>
          <w:sz w:val="20"/>
          <w:szCs w:val="20"/>
        </w:rPr>
        <w:t xml:space="preserve">5pm </w:t>
      </w:r>
      <w:r w:rsidR="005665A7">
        <w:rPr>
          <w:rFonts w:ascii="Arial" w:hAnsi="Arial" w:cs="Arial"/>
          <w:sz w:val="20"/>
          <w:szCs w:val="20"/>
        </w:rPr>
        <w:t>on 20 March 2026</w:t>
      </w:r>
      <w:r w:rsidR="00790DA2" w:rsidRPr="006B7FC0">
        <w:rPr>
          <w:rFonts w:ascii="Arial" w:hAnsi="Arial" w:cs="Arial"/>
          <w:sz w:val="20"/>
          <w:szCs w:val="20"/>
        </w:rPr>
        <w:t xml:space="preserve"> </w:t>
      </w:r>
      <w:r w:rsidRPr="006B7FC0">
        <w:rPr>
          <w:rFonts w:ascii="Arial" w:hAnsi="Arial" w:cs="Arial"/>
          <w:sz w:val="20"/>
          <w:szCs w:val="20"/>
        </w:rPr>
        <w:t>to:</w:t>
      </w:r>
    </w:p>
    <w:p w14:paraId="62BA8E52" w14:textId="79597DFC" w:rsidR="00305CB0" w:rsidRPr="006B7FC0" w:rsidRDefault="007F76FC" w:rsidP="006129A9">
      <w:pPr>
        <w:jc w:val="both"/>
        <w:rPr>
          <w:rFonts w:ascii="Arial" w:hAnsi="Arial" w:cs="Arial"/>
          <w:sz w:val="20"/>
          <w:szCs w:val="20"/>
        </w:rPr>
      </w:pPr>
      <w:r w:rsidRPr="006B7FC0">
        <w:rPr>
          <w:rFonts w:ascii="Arial" w:hAnsi="Arial" w:cs="Arial"/>
          <w:b/>
          <w:sz w:val="20"/>
          <w:szCs w:val="20"/>
        </w:rPr>
        <w:t xml:space="preserve">Email: </w:t>
      </w:r>
      <w:hyperlink r:id="rId12" w:history="1">
        <w:r w:rsidRPr="00897AAE">
          <w:rPr>
            <w:rStyle w:val="Hyperlink"/>
            <w:rFonts w:ascii="Arial" w:hAnsi="Arial" w:cs="Arial"/>
            <w:b/>
            <w:color w:val="0070C0"/>
            <w:sz w:val="20"/>
            <w:szCs w:val="20"/>
          </w:rPr>
          <w:t>judicialofficeforscotland@scotcourts.gov.uk</w:t>
        </w:r>
      </w:hyperlink>
      <w:r w:rsidRPr="00897AAE">
        <w:rPr>
          <w:rFonts w:ascii="Arial" w:hAnsi="Arial" w:cs="Arial"/>
          <w:b/>
          <w:color w:val="0070C0"/>
          <w:sz w:val="20"/>
          <w:szCs w:val="20"/>
        </w:rPr>
        <w:t xml:space="preserve"> </w:t>
      </w:r>
    </w:p>
    <w:p w14:paraId="29F2DC9F" w14:textId="77777777" w:rsidR="00305CB0" w:rsidRPr="006B7FC0" w:rsidRDefault="00305CB0" w:rsidP="007F76FC">
      <w:pPr>
        <w:jc w:val="both"/>
        <w:rPr>
          <w:rFonts w:ascii="Arial" w:hAnsi="Arial" w:cs="Arial"/>
          <w:b/>
          <w:sz w:val="20"/>
          <w:szCs w:val="20"/>
        </w:rPr>
      </w:pPr>
    </w:p>
    <w:sectPr w:rsidR="00305CB0" w:rsidRPr="006B7FC0" w:rsidSect="00D03401">
      <w:footerReference w:type="default" r:id="rId13"/>
      <w:pgSz w:w="12240" w:h="15840"/>
      <w:pgMar w:top="426" w:right="1080" w:bottom="15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3423" w14:textId="77777777" w:rsidR="00516811" w:rsidRDefault="00516811" w:rsidP="00176E67">
      <w:r>
        <w:separator/>
      </w:r>
    </w:p>
  </w:endnote>
  <w:endnote w:type="continuationSeparator" w:id="0">
    <w:p w14:paraId="6BAA0299" w14:textId="77777777" w:rsidR="00516811" w:rsidRDefault="00516811"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035A7513" w14:textId="1224E85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76763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273B" w14:textId="77777777" w:rsidR="00516811" w:rsidRDefault="00516811" w:rsidP="00176E67">
      <w:r>
        <w:separator/>
      </w:r>
    </w:p>
  </w:footnote>
  <w:footnote w:type="continuationSeparator" w:id="0">
    <w:p w14:paraId="738912A3" w14:textId="77777777" w:rsidR="00516811" w:rsidRDefault="00516811"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742C25"/>
    <w:multiLevelType w:val="hybridMultilevel"/>
    <w:tmpl w:val="51360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B14DC6"/>
    <w:multiLevelType w:val="hybridMultilevel"/>
    <w:tmpl w:val="47260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35EAF"/>
    <w:multiLevelType w:val="hybridMultilevel"/>
    <w:tmpl w:val="739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217680">
    <w:abstractNumId w:val="9"/>
  </w:num>
  <w:num w:numId="2" w16cid:durableId="2036271356">
    <w:abstractNumId w:val="7"/>
  </w:num>
  <w:num w:numId="3" w16cid:durableId="479230177">
    <w:abstractNumId w:val="6"/>
  </w:num>
  <w:num w:numId="4" w16cid:durableId="722943462">
    <w:abstractNumId w:val="5"/>
  </w:num>
  <w:num w:numId="5" w16cid:durableId="1292176013">
    <w:abstractNumId w:val="4"/>
  </w:num>
  <w:num w:numId="6" w16cid:durableId="1331831223">
    <w:abstractNumId w:val="8"/>
  </w:num>
  <w:num w:numId="7" w16cid:durableId="688677088">
    <w:abstractNumId w:val="3"/>
  </w:num>
  <w:num w:numId="8" w16cid:durableId="525870281">
    <w:abstractNumId w:val="2"/>
  </w:num>
  <w:num w:numId="9" w16cid:durableId="472481231">
    <w:abstractNumId w:val="1"/>
  </w:num>
  <w:num w:numId="10" w16cid:durableId="1537738358">
    <w:abstractNumId w:val="0"/>
  </w:num>
  <w:num w:numId="11" w16cid:durableId="1853454262">
    <w:abstractNumId w:val="10"/>
  </w:num>
  <w:num w:numId="12" w16cid:durableId="682633149">
    <w:abstractNumId w:val="11"/>
  </w:num>
  <w:num w:numId="13" w16cid:durableId="1298536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50"/>
    <w:rsid w:val="00005FF1"/>
    <w:rsid w:val="000071F7"/>
    <w:rsid w:val="00010B00"/>
    <w:rsid w:val="0002798A"/>
    <w:rsid w:val="00061791"/>
    <w:rsid w:val="000632F4"/>
    <w:rsid w:val="00083002"/>
    <w:rsid w:val="00087B85"/>
    <w:rsid w:val="000A01F1"/>
    <w:rsid w:val="000C1163"/>
    <w:rsid w:val="000C7622"/>
    <w:rsid w:val="000C797A"/>
    <w:rsid w:val="000D2539"/>
    <w:rsid w:val="000D2BB8"/>
    <w:rsid w:val="000E2925"/>
    <w:rsid w:val="000F2DF4"/>
    <w:rsid w:val="000F42F7"/>
    <w:rsid w:val="000F6783"/>
    <w:rsid w:val="00120C95"/>
    <w:rsid w:val="0014663E"/>
    <w:rsid w:val="00176E67"/>
    <w:rsid w:val="00180664"/>
    <w:rsid w:val="001903F7"/>
    <w:rsid w:val="0019395E"/>
    <w:rsid w:val="001C281C"/>
    <w:rsid w:val="001D6B76"/>
    <w:rsid w:val="001F7E1E"/>
    <w:rsid w:val="00211828"/>
    <w:rsid w:val="00233D3E"/>
    <w:rsid w:val="0023600B"/>
    <w:rsid w:val="00250014"/>
    <w:rsid w:val="002538EE"/>
    <w:rsid w:val="00264789"/>
    <w:rsid w:val="00275BB5"/>
    <w:rsid w:val="00286F6A"/>
    <w:rsid w:val="00291C8C"/>
    <w:rsid w:val="002A1ECE"/>
    <w:rsid w:val="002A2510"/>
    <w:rsid w:val="002A6FA9"/>
    <w:rsid w:val="002B4D1D"/>
    <w:rsid w:val="002C10B1"/>
    <w:rsid w:val="002D222A"/>
    <w:rsid w:val="002E35D8"/>
    <w:rsid w:val="00305CB0"/>
    <w:rsid w:val="003076FD"/>
    <w:rsid w:val="00317005"/>
    <w:rsid w:val="00330050"/>
    <w:rsid w:val="0033247E"/>
    <w:rsid w:val="00335259"/>
    <w:rsid w:val="00354B3A"/>
    <w:rsid w:val="003929F1"/>
    <w:rsid w:val="003A1B63"/>
    <w:rsid w:val="003A41A1"/>
    <w:rsid w:val="003B2326"/>
    <w:rsid w:val="003D5CFC"/>
    <w:rsid w:val="00400251"/>
    <w:rsid w:val="00435DB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14505"/>
    <w:rsid w:val="00516811"/>
    <w:rsid w:val="0052122B"/>
    <w:rsid w:val="005557F6"/>
    <w:rsid w:val="00563778"/>
    <w:rsid w:val="005665A7"/>
    <w:rsid w:val="005B414C"/>
    <w:rsid w:val="005B4AE2"/>
    <w:rsid w:val="005D16F9"/>
    <w:rsid w:val="005E63CC"/>
    <w:rsid w:val="005F6E87"/>
    <w:rsid w:val="00602863"/>
    <w:rsid w:val="00607FED"/>
    <w:rsid w:val="006129A9"/>
    <w:rsid w:val="00613129"/>
    <w:rsid w:val="00617C65"/>
    <w:rsid w:val="0063459A"/>
    <w:rsid w:val="0066126B"/>
    <w:rsid w:val="00682C69"/>
    <w:rsid w:val="00683352"/>
    <w:rsid w:val="006B7FC0"/>
    <w:rsid w:val="006D2635"/>
    <w:rsid w:val="006D779C"/>
    <w:rsid w:val="006E4F63"/>
    <w:rsid w:val="006E729E"/>
    <w:rsid w:val="00700C33"/>
    <w:rsid w:val="00722A00"/>
    <w:rsid w:val="00724FA4"/>
    <w:rsid w:val="007325A9"/>
    <w:rsid w:val="00733342"/>
    <w:rsid w:val="0075451A"/>
    <w:rsid w:val="007602AC"/>
    <w:rsid w:val="00764E50"/>
    <w:rsid w:val="00767632"/>
    <w:rsid w:val="00774B67"/>
    <w:rsid w:val="00786E50"/>
    <w:rsid w:val="00790DA2"/>
    <w:rsid w:val="00793AC6"/>
    <w:rsid w:val="007941D3"/>
    <w:rsid w:val="007A71DE"/>
    <w:rsid w:val="007B199B"/>
    <w:rsid w:val="007B6119"/>
    <w:rsid w:val="007C1DA0"/>
    <w:rsid w:val="007C71B8"/>
    <w:rsid w:val="007E2A15"/>
    <w:rsid w:val="007E56C4"/>
    <w:rsid w:val="007F3D5B"/>
    <w:rsid w:val="007F76FC"/>
    <w:rsid w:val="008107D6"/>
    <w:rsid w:val="00841645"/>
    <w:rsid w:val="008431CE"/>
    <w:rsid w:val="00852EC6"/>
    <w:rsid w:val="00856C35"/>
    <w:rsid w:val="00871876"/>
    <w:rsid w:val="008753A7"/>
    <w:rsid w:val="0088782D"/>
    <w:rsid w:val="00897AAE"/>
    <w:rsid w:val="008A298F"/>
    <w:rsid w:val="008B7081"/>
    <w:rsid w:val="008D7A67"/>
    <w:rsid w:val="008F2F8A"/>
    <w:rsid w:val="008F5BCD"/>
    <w:rsid w:val="008F6E51"/>
    <w:rsid w:val="00902964"/>
    <w:rsid w:val="009059D0"/>
    <w:rsid w:val="00920507"/>
    <w:rsid w:val="00933455"/>
    <w:rsid w:val="0094790F"/>
    <w:rsid w:val="00950C8F"/>
    <w:rsid w:val="00966B90"/>
    <w:rsid w:val="009737B7"/>
    <w:rsid w:val="00975571"/>
    <w:rsid w:val="009802C4"/>
    <w:rsid w:val="009976D9"/>
    <w:rsid w:val="00997A3E"/>
    <w:rsid w:val="009A12D5"/>
    <w:rsid w:val="009A4EA3"/>
    <w:rsid w:val="009A55DC"/>
    <w:rsid w:val="009C173C"/>
    <w:rsid w:val="009C220D"/>
    <w:rsid w:val="009C3472"/>
    <w:rsid w:val="00A211B2"/>
    <w:rsid w:val="00A2727E"/>
    <w:rsid w:val="00A35524"/>
    <w:rsid w:val="00A60C9E"/>
    <w:rsid w:val="00A74F99"/>
    <w:rsid w:val="00A82BA3"/>
    <w:rsid w:val="00A94ACC"/>
    <w:rsid w:val="00AA2EA7"/>
    <w:rsid w:val="00AD2DAE"/>
    <w:rsid w:val="00AD45AB"/>
    <w:rsid w:val="00AE6FA4"/>
    <w:rsid w:val="00B03907"/>
    <w:rsid w:val="00B07BA7"/>
    <w:rsid w:val="00B11811"/>
    <w:rsid w:val="00B311E1"/>
    <w:rsid w:val="00B34C40"/>
    <w:rsid w:val="00B4735C"/>
    <w:rsid w:val="00B579DF"/>
    <w:rsid w:val="00B861E0"/>
    <w:rsid w:val="00B90EC2"/>
    <w:rsid w:val="00BA268F"/>
    <w:rsid w:val="00BC07E3"/>
    <w:rsid w:val="00BD103E"/>
    <w:rsid w:val="00C079CA"/>
    <w:rsid w:val="00C45FDA"/>
    <w:rsid w:val="00C67741"/>
    <w:rsid w:val="00C72B6C"/>
    <w:rsid w:val="00C74647"/>
    <w:rsid w:val="00C76039"/>
    <w:rsid w:val="00C76480"/>
    <w:rsid w:val="00C80AD2"/>
    <w:rsid w:val="00C8155B"/>
    <w:rsid w:val="00C92A3C"/>
    <w:rsid w:val="00C92FD6"/>
    <w:rsid w:val="00C96DF4"/>
    <w:rsid w:val="00CD1914"/>
    <w:rsid w:val="00CD3366"/>
    <w:rsid w:val="00CE5DC7"/>
    <w:rsid w:val="00CE5ED5"/>
    <w:rsid w:val="00CE7D54"/>
    <w:rsid w:val="00D03401"/>
    <w:rsid w:val="00D14E73"/>
    <w:rsid w:val="00D52F1E"/>
    <w:rsid w:val="00D55AFA"/>
    <w:rsid w:val="00D6155E"/>
    <w:rsid w:val="00D81908"/>
    <w:rsid w:val="00D83A19"/>
    <w:rsid w:val="00D86A85"/>
    <w:rsid w:val="00D90A75"/>
    <w:rsid w:val="00DA4514"/>
    <w:rsid w:val="00DA5BA0"/>
    <w:rsid w:val="00DC47A2"/>
    <w:rsid w:val="00DE1551"/>
    <w:rsid w:val="00DE1A09"/>
    <w:rsid w:val="00DE7FB7"/>
    <w:rsid w:val="00DF28D0"/>
    <w:rsid w:val="00E106E2"/>
    <w:rsid w:val="00E12D01"/>
    <w:rsid w:val="00E20DDA"/>
    <w:rsid w:val="00E32A8B"/>
    <w:rsid w:val="00E36054"/>
    <w:rsid w:val="00E37E7B"/>
    <w:rsid w:val="00E46E04"/>
    <w:rsid w:val="00E87396"/>
    <w:rsid w:val="00E96F6F"/>
    <w:rsid w:val="00EB1E0E"/>
    <w:rsid w:val="00EB478A"/>
    <w:rsid w:val="00EC42A3"/>
    <w:rsid w:val="00ED56B2"/>
    <w:rsid w:val="00F015B2"/>
    <w:rsid w:val="00F22BA1"/>
    <w:rsid w:val="00F441DD"/>
    <w:rsid w:val="00F83033"/>
    <w:rsid w:val="00F87C9C"/>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79194"/>
  <w15:docId w15:val="{5498165B-A47B-42F5-B2B3-47B4A315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rsid w:val="00B07BA7"/>
    <w:rPr>
      <w:color w:val="0000FF"/>
      <w:u w:val="single"/>
    </w:rPr>
  </w:style>
  <w:style w:type="character" w:styleId="FollowedHyperlink">
    <w:name w:val="FollowedHyperlink"/>
    <w:basedOn w:val="DefaultParagraphFont"/>
    <w:uiPriority w:val="99"/>
    <w:semiHidden/>
    <w:unhideWhenUsed/>
    <w:rsid w:val="00305CB0"/>
    <w:rPr>
      <w:color w:val="800080" w:themeColor="followedHyperlink"/>
      <w:u w:val="single"/>
    </w:rPr>
  </w:style>
  <w:style w:type="paragraph" w:styleId="ListParagraph">
    <w:name w:val="List Paragraph"/>
    <w:basedOn w:val="Normal"/>
    <w:uiPriority w:val="34"/>
    <w:qFormat/>
    <w:rsid w:val="00AD45AB"/>
    <w:pPr>
      <w:ind w:left="720"/>
      <w:contextualSpacing/>
    </w:pPr>
  </w:style>
  <w:style w:type="character" w:styleId="CommentReference">
    <w:name w:val="annotation reference"/>
    <w:basedOn w:val="DefaultParagraphFont"/>
    <w:uiPriority w:val="99"/>
    <w:semiHidden/>
    <w:unhideWhenUsed/>
    <w:rsid w:val="00975571"/>
    <w:rPr>
      <w:sz w:val="16"/>
      <w:szCs w:val="16"/>
    </w:rPr>
  </w:style>
  <w:style w:type="paragraph" w:styleId="CommentText">
    <w:name w:val="annotation text"/>
    <w:basedOn w:val="Normal"/>
    <w:link w:val="CommentTextChar"/>
    <w:uiPriority w:val="99"/>
    <w:semiHidden/>
    <w:unhideWhenUsed/>
    <w:rsid w:val="00975571"/>
    <w:rPr>
      <w:sz w:val="20"/>
      <w:szCs w:val="20"/>
    </w:rPr>
  </w:style>
  <w:style w:type="character" w:customStyle="1" w:styleId="CommentTextChar">
    <w:name w:val="Comment Text Char"/>
    <w:basedOn w:val="DefaultParagraphFont"/>
    <w:link w:val="CommentText"/>
    <w:uiPriority w:val="99"/>
    <w:semiHidden/>
    <w:rsid w:val="0097557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975571"/>
    <w:rPr>
      <w:b/>
      <w:bCs/>
    </w:rPr>
  </w:style>
  <w:style w:type="character" w:customStyle="1" w:styleId="CommentSubjectChar">
    <w:name w:val="Comment Subject Char"/>
    <w:basedOn w:val="CommentTextChar"/>
    <w:link w:val="CommentSubject"/>
    <w:uiPriority w:val="99"/>
    <w:semiHidden/>
    <w:rsid w:val="00975571"/>
    <w:rPr>
      <w:rFonts w:asciiTheme="minorHAnsi" w:hAnsiTheme="minorHAnsi"/>
      <w:b/>
      <w:bCs/>
    </w:rPr>
  </w:style>
  <w:style w:type="paragraph" w:styleId="Revision">
    <w:name w:val="Revision"/>
    <w:hidden/>
    <w:uiPriority w:val="99"/>
    <w:semiHidden/>
    <w:rsid w:val="00683352"/>
    <w:rPr>
      <w:rFonts w:asciiTheme="minorHAnsi" w:hAnsiTheme="minorHAnsi"/>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cialofficeforscotland@scotcourt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cialofficeforscotland@scotcourts.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are\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E16AFEF-3726-460E-9871-C74AD868D1BF}">
  <ds:schemaRefs>
    <ds:schemaRef ds:uri="http://schemas.openxmlformats.org/officeDocument/2006/bibliography"/>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21</TotalTime>
  <Pages>5</Pages>
  <Words>549</Words>
  <Characters>3436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Scottish Courts and Tribunals Service</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RGare</dc:creator>
  <cp:lastModifiedBy>Gare, Ryan</cp:lastModifiedBy>
  <cp:revision>5</cp:revision>
  <cp:lastPrinted>2025-07-24T07:51:00Z</cp:lastPrinted>
  <dcterms:created xsi:type="dcterms:W3CDTF">2025-08-06T13:05:00Z</dcterms:created>
  <dcterms:modified xsi:type="dcterms:W3CDTF">2026-02-20T11:24:00Z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